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00" w:rsidRPr="00591A5C" w:rsidRDefault="008E6F00" w:rsidP="008E6F00">
      <w:pPr>
        <w:pStyle w:val="BodyText3"/>
        <w:rPr>
          <w:sz w:val="24"/>
          <w:szCs w:val="24"/>
          <w:lang w:val="ro-RO"/>
        </w:rPr>
      </w:pPr>
      <w:r w:rsidRPr="00591A5C">
        <w:rPr>
          <w:sz w:val="24"/>
          <w:szCs w:val="24"/>
          <w:lang w:val="ro-RO"/>
        </w:rPr>
        <w:t>FIȘA DE EVALUARE  GENERALĂ A PROIECTULUI</w:t>
      </w:r>
    </w:p>
    <w:p w:rsidR="008E6F00" w:rsidRPr="00591A5C" w:rsidRDefault="008E6F00" w:rsidP="008E6F00">
      <w:pPr>
        <w:overflowPunct w:val="0"/>
        <w:autoSpaceDE w:val="0"/>
        <w:autoSpaceDN w:val="0"/>
        <w:adjustRightInd w:val="0"/>
        <w:jc w:val="center"/>
        <w:textAlignment w:val="baseline"/>
        <w:rPr>
          <w:b/>
          <w:bCs/>
          <w:lang w:val="ro-RO" w:eastAsia="fr-FR"/>
        </w:rPr>
      </w:pPr>
    </w:p>
    <w:p w:rsidR="008E6F00" w:rsidRPr="00591A5C" w:rsidRDefault="008E6F00" w:rsidP="008E6F00">
      <w:pPr>
        <w:jc w:val="center"/>
        <w:rPr>
          <w:b/>
          <w:noProof/>
        </w:rPr>
      </w:pPr>
      <w:r w:rsidRPr="00591A5C">
        <w:rPr>
          <w:b/>
          <w:spacing w:val="60"/>
        </w:rPr>
        <w:t xml:space="preserve">Măsura 6.2/6A - </w:t>
      </w:r>
      <w:r w:rsidRPr="00591A5C">
        <w:rPr>
          <w:b/>
          <w:noProof/>
        </w:rPr>
        <w:t>Dezvoltarea întreprinderilor</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it-IT"/>
        </w:rPr>
      </w:pPr>
      <w:r w:rsidRPr="00591A5C">
        <w:rPr>
          <w:b w:val="0"/>
          <w:sz w:val="24"/>
          <w:szCs w:val="24"/>
          <w:lang w:val="ro-RO"/>
        </w:rPr>
        <w:t>Informaţii generale obligatorii cu privire la solicitant şi aplicație</w:t>
      </w:r>
    </w:p>
    <w:p w:rsidR="008E6F00" w:rsidRPr="00591A5C" w:rsidRDefault="008E6F00" w:rsidP="008E6F00">
      <w:pPr>
        <w:pStyle w:val="BodyText3"/>
        <w:jc w:val="left"/>
        <w:rPr>
          <w:b w:val="0"/>
          <w:sz w:val="24"/>
          <w:szCs w:val="24"/>
          <w:lang w:val="ro-RO"/>
        </w:rPr>
      </w:pPr>
      <w:r w:rsidRPr="00591A5C">
        <w:rPr>
          <w:b w:val="0"/>
          <w:sz w:val="24"/>
          <w:szCs w:val="24"/>
          <w:lang w:val="ro-RO"/>
        </w:rPr>
        <w:t xml:space="preserve">(verificare </w:t>
      </w:r>
      <w:r w:rsidRPr="00591A5C">
        <w:rPr>
          <w:b w:val="0"/>
          <w:sz w:val="24"/>
          <w:szCs w:val="24"/>
          <w:lang w:val="it-IT"/>
        </w:rPr>
        <w:t>realizată de către expertul GAL MMTMM)</w:t>
      </w:r>
    </w:p>
    <w:p w:rsidR="008E6F00" w:rsidRPr="00591A5C" w:rsidRDefault="008E6F00" w:rsidP="008E6F00">
      <w:pPr>
        <w:pStyle w:val="BodyText3"/>
        <w:tabs>
          <w:tab w:val="left" w:pos="4185"/>
        </w:tabs>
        <w:jc w:val="left"/>
        <w:rPr>
          <w:b w:val="0"/>
          <w:sz w:val="24"/>
          <w:szCs w:val="24"/>
          <w:lang w:val="ro-RO"/>
        </w:rPr>
      </w:pPr>
    </w:p>
    <w:p w:rsidR="008E6F00" w:rsidRPr="00591A5C" w:rsidRDefault="008E6F00" w:rsidP="008E6F00">
      <w:pPr>
        <w:pStyle w:val="BodyText3"/>
        <w:tabs>
          <w:tab w:val="left" w:pos="4185"/>
        </w:tabs>
        <w:jc w:val="left"/>
        <w:rPr>
          <w:b w:val="0"/>
          <w:sz w:val="24"/>
          <w:szCs w:val="24"/>
          <w:lang w:val="ro-RO"/>
        </w:rPr>
      </w:pPr>
      <w:r w:rsidRPr="00591A5C">
        <w:rPr>
          <w:b w:val="0"/>
          <w:sz w:val="24"/>
          <w:szCs w:val="24"/>
          <w:lang w:val="ro-RO"/>
        </w:rPr>
        <w:t>Numărul de înregistrare al Cererii de Finanţare (CF):</w:t>
      </w:r>
    </w:p>
    <w:p w:rsidR="008E6F00" w:rsidRPr="00591A5C" w:rsidRDefault="008E6F00" w:rsidP="008E6F00">
      <w:pPr>
        <w:pStyle w:val="BodyText3"/>
        <w:jc w:val="left"/>
        <w:rPr>
          <w:b w:val="0"/>
          <w:sz w:val="24"/>
          <w:szCs w:val="24"/>
          <w:lang w:val="ro-RO"/>
        </w:rPr>
      </w:pPr>
    </w:p>
    <w:p w:rsidR="008E6F00" w:rsidRPr="00591A5C" w:rsidRDefault="008E6F00" w:rsidP="008E6F00">
      <w:pPr>
        <w:pStyle w:val="BodyText3"/>
        <w:jc w:val="left"/>
        <w:rPr>
          <w:b w:val="0"/>
          <w:sz w:val="24"/>
          <w:szCs w:val="24"/>
          <w:lang w:val="ro-RO"/>
        </w:rPr>
      </w:pPr>
      <w:r w:rsidRPr="00591A5C">
        <w:rPr>
          <w:b w:val="0"/>
          <w:sz w:val="24"/>
          <w:szCs w:val="24"/>
          <w:lang w:val="ro-RO"/>
        </w:rPr>
        <w:t>_____________________________________________________</w:t>
      </w:r>
    </w:p>
    <w:p w:rsidR="00065A75" w:rsidRPr="00591A5C" w:rsidRDefault="00065A75" w:rsidP="00BF50F3">
      <w:pPr>
        <w:pStyle w:val="BodyText3"/>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Denumirea solicitantului :</w:t>
      </w:r>
      <w:r w:rsidR="005B2C9F" w:rsidRPr="00591A5C">
        <w:rPr>
          <w:b w:val="0"/>
          <w:sz w:val="24"/>
          <w:szCs w:val="24"/>
          <w:lang w:val="ro-RO"/>
        </w:rPr>
        <w:t xml:space="preserve"> ................................................................</w:t>
      </w:r>
      <w:r w:rsidR="00355650">
        <w:rPr>
          <w:b w:val="0"/>
          <w:sz w:val="24"/>
          <w:szCs w:val="24"/>
          <w:lang w:val="ro-RO"/>
        </w:rPr>
        <w:t>.......</w:t>
      </w:r>
      <w:r w:rsidR="005B2C9F"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Titlul proiectului</w:t>
      </w:r>
      <w:r w:rsidR="005B2C9F" w:rsidRPr="00591A5C">
        <w:rPr>
          <w:b w:val="0"/>
          <w:sz w:val="24"/>
          <w:szCs w:val="24"/>
          <w:lang w:val="ro-RO"/>
        </w:rPr>
        <w:t>:</w:t>
      </w:r>
      <w:r w:rsidRPr="00591A5C">
        <w:rPr>
          <w:b w:val="0"/>
          <w:sz w:val="24"/>
          <w:szCs w:val="24"/>
          <w:lang w:val="ro-RO"/>
        </w:rPr>
        <w:t xml:space="preserve">   ………………………………………</w:t>
      </w:r>
      <w:r w:rsidR="005B2C9F" w:rsidRPr="00591A5C">
        <w:rPr>
          <w:b w:val="0"/>
          <w:sz w:val="24"/>
          <w:szCs w:val="24"/>
          <w:lang w:val="ro-RO"/>
        </w:rPr>
        <w:t>.............</w:t>
      </w:r>
      <w:r w:rsidRPr="00591A5C">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0156B7" w:rsidRDefault="0016083C" w:rsidP="00073E62">
      <w:pPr>
        <w:pStyle w:val="BodyText3"/>
        <w:jc w:val="left"/>
        <w:rPr>
          <w:b w:val="0"/>
          <w:sz w:val="24"/>
          <w:szCs w:val="24"/>
          <w:lang w:val="ro-RO"/>
        </w:rPr>
      </w:pPr>
      <w:r w:rsidRPr="00591A5C">
        <w:rPr>
          <w:b w:val="0"/>
          <w:sz w:val="24"/>
          <w:szCs w:val="24"/>
          <w:lang w:val="ro-RO"/>
        </w:rPr>
        <w:t>Amplasare</w:t>
      </w:r>
      <w:r w:rsidR="005B2C9F" w:rsidRPr="00591A5C">
        <w:rPr>
          <w:b w:val="0"/>
          <w:sz w:val="24"/>
          <w:szCs w:val="24"/>
          <w:lang w:val="ro-RO"/>
        </w:rPr>
        <w:t>:</w:t>
      </w:r>
    </w:p>
    <w:p w:rsidR="000156B7" w:rsidRPr="00591A5C" w:rsidRDefault="0016083C" w:rsidP="000156B7">
      <w:pPr>
        <w:pStyle w:val="BodyText3"/>
        <w:jc w:val="left"/>
        <w:rPr>
          <w:b w:val="0"/>
          <w:sz w:val="24"/>
          <w:szCs w:val="24"/>
          <w:lang w:val="ro-RO"/>
        </w:rPr>
      </w:pPr>
      <w:r w:rsidRPr="00591A5C">
        <w:rPr>
          <w:b w:val="0"/>
          <w:sz w:val="24"/>
          <w:szCs w:val="24"/>
          <w:lang w:val="ro-RO"/>
        </w:rPr>
        <w:t>.(localitate)</w:t>
      </w:r>
      <w:r w:rsidR="000156B7">
        <w:rPr>
          <w:b w:val="0"/>
          <w:sz w:val="24"/>
          <w:szCs w:val="24"/>
          <w:lang w:val="ro-RO"/>
        </w:rPr>
        <w:t xml:space="preserve"> </w:t>
      </w:r>
      <w:r w:rsidR="00FB32FD" w:rsidRPr="00591A5C">
        <w:rPr>
          <w:b w:val="0"/>
          <w:sz w:val="24"/>
          <w:szCs w:val="24"/>
          <w:lang w:val="ro-RO"/>
        </w:rPr>
        <w:t>..</w:t>
      </w:r>
      <w:r w:rsidR="005B2C9F" w:rsidRPr="00591A5C">
        <w:rPr>
          <w:b w:val="0"/>
          <w:sz w:val="24"/>
          <w:szCs w:val="24"/>
          <w:lang w:val="ro-RO"/>
        </w:rPr>
        <w:t>..............</w:t>
      </w:r>
      <w:r w:rsidR="00FB32FD"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sidRPr="000156B7">
        <w:rPr>
          <w:b w:val="0"/>
          <w:sz w:val="24"/>
          <w:szCs w:val="24"/>
          <w:lang w:val="ro-RO"/>
        </w:rPr>
        <w:t xml:space="preserve"> </w:t>
      </w:r>
      <w:r w:rsidR="000156B7" w:rsidRPr="00591A5C">
        <w:rPr>
          <w:b w:val="0"/>
          <w:sz w:val="24"/>
          <w:szCs w:val="24"/>
          <w:lang w:val="ro-RO"/>
        </w:rPr>
        <w:t>................</w:t>
      </w:r>
      <w:r w:rsidR="000156B7">
        <w:rPr>
          <w:b w:val="0"/>
          <w:sz w:val="24"/>
          <w:szCs w:val="24"/>
          <w:lang w:val="ro-RO"/>
        </w:rPr>
        <w:t>........................</w:t>
      </w:r>
    </w:p>
    <w:p w:rsidR="000156B7" w:rsidRPr="00591A5C" w:rsidRDefault="000156B7" w:rsidP="000156B7">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w:t>
      </w:r>
      <w:r w:rsidR="00FB32FD" w:rsidRPr="00591A5C">
        <w:rPr>
          <w:b w:val="0"/>
          <w:sz w:val="24"/>
          <w:szCs w:val="24"/>
          <w:lang w:val="ro-RO"/>
        </w:rPr>
        <w:t>............</w:t>
      </w:r>
      <w:r w:rsidR="00355650">
        <w:rPr>
          <w:b w:val="0"/>
          <w:sz w:val="24"/>
          <w:szCs w:val="24"/>
          <w:lang w:val="ro-RO"/>
        </w:rPr>
        <w:t>.........................</w:t>
      </w:r>
      <w:r w:rsidR="00FB32FD"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 xml:space="preserve">Statutul juridic </w:t>
      </w:r>
      <w:r w:rsidR="005B2C9F" w:rsidRPr="00591A5C">
        <w:rPr>
          <w:b w:val="0"/>
          <w:sz w:val="24"/>
          <w:szCs w:val="24"/>
          <w:lang w:val="ro-RO"/>
        </w:rPr>
        <w:t xml:space="preserve">: </w:t>
      </w:r>
      <w:r w:rsidRPr="00591A5C">
        <w:rPr>
          <w:b w:val="0"/>
          <w:sz w:val="24"/>
          <w:szCs w:val="24"/>
          <w:lang w:val="ro-RO"/>
        </w:rPr>
        <w:t>………………………………………………………....</w:t>
      </w:r>
      <w:r w:rsidR="00355650">
        <w:rPr>
          <w:b w:val="0"/>
          <w:sz w:val="24"/>
          <w:szCs w:val="24"/>
          <w:lang w:val="ro-RO"/>
        </w:rPr>
        <w:t>...........</w:t>
      </w:r>
      <w:r w:rsidRPr="00591A5C">
        <w:rPr>
          <w:b w:val="0"/>
          <w:sz w:val="24"/>
          <w:szCs w:val="24"/>
          <w:lang w:val="ro-RO"/>
        </w:rPr>
        <w:t>....</w:t>
      </w:r>
      <w:r w:rsidR="005B2C9F" w:rsidRPr="00591A5C">
        <w:rPr>
          <w:b w:val="0"/>
          <w:sz w:val="24"/>
          <w:szCs w:val="24"/>
          <w:lang w:val="ro-RO"/>
        </w:rPr>
        <w:t>........................</w:t>
      </w:r>
      <w:r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Date personale (reprezentant legal)</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 xml:space="preserv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p>
    <w:p w:rsidR="005B2C9F" w:rsidRPr="00591A5C" w:rsidRDefault="005B2C9F" w:rsidP="00073E62">
      <w:pPr>
        <w:pStyle w:val="BodyText3"/>
        <w:jc w:val="left"/>
        <w:rPr>
          <w:b w:val="0"/>
          <w:sz w:val="24"/>
          <w:szCs w:val="24"/>
          <w:lang w:val="ro-RO"/>
        </w:rPr>
      </w:pPr>
    </w:p>
    <w:p w:rsidR="0016083C" w:rsidRPr="00591A5C" w:rsidRDefault="005B2C9F" w:rsidP="00073E62">
      <w:pPr>
        <w:pStyle w:val="BodyText3"/>
        <w:jc w:val="left"/>
        <w:rPr>
          <w:b w:val="0"/>
          <w:sz w:val="24"/>
          <w:szCs w:val="24"/>
          <w:lang w:val="ro-RO"/>
        </w:rPr>
      </w:pPr>
      <w:r w:rsidRPr="00591A5C">
        <w:rPr>
          <w:b w:val="0"/>
          <w:sz w:val="24"/>
          <w:szCs w:val="24"/>
          <w:lang w:val="ro-RO"/>
        </w:rPr>
        <w:t>Prenume: ..</w:t>
      </w:r>
      <w:r w:rsidR="0016083C" w:rsidRPr="00591A5C">
        <w:rPr>
          <w:b w:val="0"/>
          <w:sz w:val="24"/>
          <w:szCs w:val="24"/>
          <w:lang w:val="ro-RO"/>
        </w:rPr>
        <w:t>…………...……………………………………</w:t>
      </w:r>
      <w:r w:rsidR="00355650">
        <w:rPr>
          <w:b w:val="0"/>
          <w:sz w:val="24"/>
          <w:szCs w:val="24"/>
          <w:lang w:val="ro-RO"/>
        </w:rPr>
        <w:t>................</w:t>
      </w:r>
      <w:r w:rsidR="0016083C" w:rsidRPr="00591A5C">
        <w:rPr>
          <w:b w:val="0"/>
          <w:sz w:val="24"/>
          <w:szCs w:val="24"/>
          <w:lang w:val="ro-RO"/>
        </w:rPr>
        <w:t>………………............</w:t>
      </w:r>
      <w:r w:rsidR="000156B7">
        <w:rPr>
          <w:b w:val="0"/>
          <w:sz w:val="24"/>
          <w:szCs w:val="24"/>
          <w:lang w:val="ro-RO"/>
        </w:rPr>
        <w:t>...........</w:t>
      </w:r>
    </w:p>
    <w:p w:rsidR="005B2C9F" w:rsidRPr="00591A5C" w:rsidRDefault="005B2C9F" w:rsidP="00073E62">
      <w:pPr>
        <w:overflowPunct w:val="0"/>
        <w:autoSpaceDE w:val="0"/>
        <w:autoSpaceDN w:val="0"/>
        <w:adjustRightInd w:val="0"/>
        <w:textAlignment w:val="baseline"/>
        <w:rPr>
          <w:bCs/>
          <w:lang w:val="ro-RO" w:eastAsia="fr-FR"/>
        </w:rPr>
      </w:pPr>
    </w:p>
    <w:p w:rsidR="00D86907" w:rsidRPr="00591A5C" w:rsidRDefault="00D86907" w:rsidP="00073E62">
      <w:pPr>
        <w:overflowPunct w:val="0"/>
        <w:autoSpaceDE w:val="0"/>
        <w:autoSpaceDN w:val="0"/>
        <w:adjustRightInd w:val="0"/>
        <w:textAlignment w:val="baseline"/>
        <w:rPr>
          <w:bCs/>
          <w:lang w:val="ro-RO" w:eastAsia="fr-FR"/>
        </w:rPr>
      </w:pPr>
      <w:r w:rsidRPr="00591A5C">
        <w:rPr>
          <w:bCs/>
          <w:lang w:val="ro-RO" w:eastAsia="fr-FR"/>
        </w:rPr>
        <w:t>CNP: ……....</w:t>
      </w:r>
      <w:r w:rsidR="005B2C9F" w:rsidRPr="00591A5C">
        <w:rPr>
          <w:bCs/>
          <w:lang w:val="ro-RO" w:eastAsia="fr-FR"/>
        </w:rPr>
        <w:t>..............................................................................................</w:t>
      </w:r>
      <w:r w:rsidR="00355650">
        <w:rPr>
          <w:bCs/>
          <w:lang w:val="ro-RO" w:eastAsia="fr-FR"/>
        </w:rPr>
        <w:t>..</w:t>
      </w:r>
      <w:r w:rsidR="005B2C9F" w:rsidRPr="00591A5C">
        <w:rPr>
          <w:bCs/>
          <w:lang w:val="ro-RO" w:eastAsia="fr-FR"/>
        </w:rPr>
        <w:t>............</w:t>
      </w:r>
      <w:r w:rsidRPr="00591A5C">
        <w:rPr>
          <w:bCs/>
          <w:lang w:val="ro-RO" w:eastAsia="fr-FR"/>
        </w:rPr>
        <w:t>.....</w:t>
      </w:r>
      <w:r w:rsidR="000156B7">
        <w:rPr>
          <w:bCs/>
          <w:lang w:val="ro-RO" w:eastAsia="fr-FR"/>
        </w:rPr>
        <w:t>......................</w:t>
      </w:r>
    </w:p>
    <w:p w:rsidR="005B2C9F" w:rsidRPr="00591A5C" w:rsidRDefault="005B2C9F" w:rsidP="00073E62">
      <w:pPr>
        <w:pStyle w:val="BodyText3"/>
        <w:jc w:val="left"/>
        <w:rPr>
          <w:b w:val="0"/>
          <w:sz w:val="24"/>
          <w:szCs w:val="24"/>
          <w:lang w:val="ro-RO"/>
        </w:rPr>
      </w:pPr>
    </w:p>
    <w:p w:rsidR="0016083C" w:rsidRPr="00591A5C" w:rsidRDefault="0016083C" w:rsidP="00073E62">
      <w:pPr>
        <w:pStyle w:val="BodyText3"/>
        <w:jc w:val="left"/>
        <w:rPr>
          <w:b w:val="0"/>
          <w:sz w:val="24"/>
          <w:szCs w:val="24"/>
          <w:lang w:val="ro-RO"/>
        </w:rPr>
      </w:pPr>
      <w:r w:rsidRPr="00591A5C">
        <w:rPr>
          <w:b w:val="0"/>
          <w:sz w:val="24"/>
          <w:szCs w:val="24"/>
          <w:lang w:val="ro-RO"/>
        </w:rPr>
        <w:t>Funcţia reprezentantului legal</w:t>
      </w:r>
      <w:r w:rsidR="002873D5" w:rsidRPr="00591A5C">
        <w:rPr>
          <w:b w:val="0"/>
          <w:sz w:val="24"/>
          <w:szCs w:val="24"/>
          <w:lang w:val="ro-RO"/>
        </w:rPr>
        <w:t xml:space="preserve"> al întreprinderii</w:t>
      </w:r>
      <w:r w:rsidRPr="00591A5C">
        <w:rPr>
          <w:b w:val="0"/>
          <w:sz w:val="24"/>
          <w:szCs w:val="24"/>
          <w:lang w:val="ro-RO"/>
        </w:rPr>
        <w:t xml:space="preserve"> :</w:t>
      </w:r>
      <w:r w:rsidR="005B2C9F" w:rsidRPr="00591A5C">
        <w:rPr>
          <w:b w:val="0"/>
          <w:sz w:val="24"/>
          <w:szCs w:val="24"/>
          <w:lang w:val="ro-RO"/>
        </w:rPr>
        <w:t xml:space="preserve"> </w:t>
      </w:r>
      <w:r w:rsidRPr="00591A5C">
        <w:rPr>
          <w:b w:val="0"/>
          <w:sz w:val="24"/>
          <w:szCs w:val="24"/>
          <w:lang w:val="ro-RO"/>
        </w:rPr>
        <w:t>………………………..................</w:t>
      </w:r>
      <w:r w:rsidR="00FB32FD" w:rsidRPr="00591A5C">
        <w:rPr>
          <w:b w:val="0"/>
          <w:sz w:val="24"/>
          <w:szCs w:val="24"/>
          <w:lang w:val="ro-RO"/>
        </w:rPr>
        <w:t>..............................</w:t>
      </w:r>
      <w:r w:rsidR="002873D5" w:rsidRPr="00591A5C">
        <w:rPr>
          <w:b w:val="0"/>
          <w:sz w:val="24"/>
          <w:szCs w:val="24"/>
          <w:lang w:val="ro-RO"/>
        </w:rPr>
        <w:t>.....</w:t>
      </w:r>
      <w:r w:rsidR="005B2C9F" w:rsidRPr="00591A5C">
        <w:rPr>
          <w:b w:val="0"/>
          <w:sz w:val="24"/>
          <w:szCs w:val="24"/>
          <w:lang w:val="ro-RO"/>
        </w:rPr>
        <w:t>.</w:t>
      </w:r>
      <w:r w:rsidR="002873D5" w:rsidRPr="00591A5C">
        <w:rPr>
          <w:b w:val="0"/>
          <w:sz w:val="24"/>
          <w:szCs w:val="24"/>
          <w:lang w:val="ro-RO"/>
        </w:rPr>
        <w:t>.......</w:t>
      </w:r>
      <w:r w:rsidR="00355650">
        <w:rPr>
          <w:b w:val="0"/>
          <w:sz w:val="24"/>
          <w:szCs w:val="24"/>
          <w:lang w:val="ro-RO"/>
        </w:rPr>
        <w:t>..........................................................</w:t>
      </w:r>
      <w:r w:rsidR="002873D5" w:rsidRPr="00591A5C">
        <w:rPr>
          <w:b w:val="0"/>
          <w:sz w:val="24"/>
          <w:szCs w:val="24"/>
          <w:lang w:val="ro-RO"/>
        </w:rPr>
        <w:t>..</w:t>
      </w:r>
    </w:p>
    <w:p w:rsidR="00355650" w:rsidRDefault="00355650" w:rsidP="00073E62">
      <w:pPr>
        <w:pStyle w:val="BodyText3"/>
        <w:jc w:val="left"/>
        <w:rPr>
          <w:b w:val="0"/>
          <w:sz w:val="24"/>
          <w:szCs w:val="24"/>
          <w:lang w:val="ro-RO"/>
        </w:rPr>
      </w:pPr>
    </w:p>
    <w:p w:rsidR="005B2C9F" w:rsidRPr="00591A5C" w:rsidRDefault="002873D5" w:rsidP="00073E62">
      <w:pPr>
        <w:pStyle w:val="BodyText3"/>
        <w:jc w:val="left"/>
        <w:rPr>
          <w:b w:val="0"/>
          <w:sz w:val="24"/>
          <w:szCs w:val="24"/>
          <w:lang w:val="ro-RO"/>
        </w:rPr>
      </w:pPr>
      <w:r w:rsidRPr="00591A5C">
        <w:rPr>
          <w:b w:val="0"/>
          <w:sz w:val="24"/>
          <w:szCs w:val="24"/>
          <w:lang w:val="ro-RO"/>
        </w:rPr>
        <w:t>Funcția reprezentantului legal al proiectului (asociat unic/asociat majoritar/administrator)</w:t>
      </w:r>
      <w:r w:rsidR="005B2C9F" w:rsidRPr="00591A5C">
        <w:rPr>
          <w:b w:val="0"/>
          <w:sz w:val="24"/>
          <w:szCs w:val="24"/>
          <w:lang w:val="ro-RO"/>
        </w:rPr>
        <w:t>:</w:t>
      </w:r>
      <w:r w:rsidR="0028692B" w:rsidRPr="00591A5C">
        <w:rPr>
          <w:b w:val="0"/>
          <w:sz w:val="24"/>
          <w:szCs w:val="24"/>
          <w:lang w:val="ro-RO"/>
        </w:rPr>
        <w:t xml:space="preserve"> </w:t>
      </w:r>
    </w:p>
    <w:p w:rsidR="005B2C9F" w:rsidRPr="00591A5C" w:rsidRDefault="005B2C9F" w:rsidP="00073E62">
      <w:pPr>
        <w:pStyle w:val="BodyText3"/>
        <w:jc w:val="left"/>
        <w:rPr>
          <w:b w:val="0"/>
          <w:sz w:val="24"/>
          <w:szCs w:val="24"/>
          <w:lang w:val="ro-RO"/>
        </w:rPr>
      </w:pPr>
    </w:p>
    <w:p w:rsidR="0016083C" w:rsidRPr="00591A5C" w:rsidRDefault="002873D5" w:rsidP="00073E62">
      <w:pPr>
        <w:pStyle w:val="BodyText3"/>
        <w:jc w:val="left"/>
        <w:rPr>
          <w:b w:val="0"/>
          <w:sz w:val="24"/>
          <w:szCs w:val="24"/>
          <w:lang w:val="ro-RO"/>
        </w:rPr>
      </w:pPr>
      <w:r w:rsidRPr="00591A5C">
        <w:rPr>
          <w:b w:val="0"/>
          <w:sz w:val="24"/>
          <w:szCs w:val="24"/>
          <w:lang w:val="ro-RO"/>
        </w:rPr>
        <w:t>................</w:t>
      </w:r>
      <w:r w:rsidR="005B2C9F" w:rsidRPr="00591A5C">
        <w:rPr>
          <w:b w:val="0"/>
          <w:sz w:val="24"/>
          <w:szCs w:val="24"/>
          <w:lang w:val="ro-RO"/>
        </w:rPr>
        <w:t>.................................................................................................................</w:t>
      </w:r>
      <w:r w:rsidR="00355650">
        <w:rPr>
          <w:b w:val="0"/>
          <w:sz w:val="24"/>
          <w:szCs w:val="24"/>
          <w:lang w:val="ro-RO"/>
        </w:rPr>
        <w:t>............................</w:t>
      </w:r>
    </w:p>
    <w:p w:rsidR="002873D5" w:rsidRPr="00591A5C" w:rsidRDefault="002873D5" w:rsidP="00073E62">
      <w:pPr>
        <w:pStyle w:val="BodyText3"/>
        <w:jc w:val="left"/>
        <w:rPr>
          <w:b w:val="0"/>
          <w:sz w:val="24"/>
          <w:szCs w:val="24"/>
          <w:lang w:val="ro-RO"/>
        </w:rPr>
      </w:pPr>
      <w:r w:rsidRPr="00591A5C">
        <w:rPr>
          <w:b w:val="0"/>
          <w:sz w:val="24"/>
          <w:szCs w:val="24"/>
          <w:lang w:val="ro-RO"/>
        </w:rPr>
        <w:t xml:space="preserve">(se va completa de către expertul evaluator de la </w:t>
      </w:r>
      <w:r w:rsidR="005B2C9F" w:rsidRPr="00591A5C">
        <w:rPr>
          <w:b w:val="0"/>
          <w:sz w:val="24"/>
          <w:szCs w:val="24"/>
          <w:lang w:val="ro-RO"/>
        </w:rPr>
        <w:t>GAL MMTMM</w:t>
      </w:r>
      <w:r w:rsidRPr="00591A5C">
        <w:rPr>
          <w:b w:val="0"/>
          <w:sz w:val="24"/>
          <w:szCs w:val="24"/>
          <w:lang w:val="ro-RO"/>
        </w:rPr>
        <w:t xml:space="preserve"> prin preluarea informațiilor din Cererea de Finanțare- </w:t>
      </w:r>
      <w:r w:rsidR="00E16979" w:rsidRPr="00591A5C">
        <w:rPr>
          <w:b w:val="0"/>
          <w:sz w:val="24"/>
          <w:szCs w:val="24"/>
          <w:lang w:val="ro-RO"/>
        </w:rPr>
        <w:t xml:space="preserve">Secțiunile </w:t>
      </w:r>
      <w:r w:rsidRPr="00591A5C">
        <w:rPr>
          <w:b w:val="0"/>
          <w:sz w:val="24"/>
          <w:szCs w:val="24"/>
          <w:lang w:val="ro-RO"/>
        </w:rPr>
        <w:t>B.1</w:t>
      </w:r>
      <w:r w:rsidR="0035431C" w:rsidRPr="00591A5C">
        <w:rPr>
          <w:b w:val="0"/>
          <w:sz w:val="24"/>
          <w:szCs w:val="24"/>
          <w:lang w:val="ro-RO"/>
        </w:rPr>
        <w:t xml:space="preserve"> si B.2</w:t>
      </w:r>
      <w:r w:rsidRPr="00591A5C">
        <w:rPr>
          <w:b w:val="0"/>
          <w:sz w:val="24"/>
          <w:szCs w:val="24"/>
          <w:lang w:val="ro-RO"/>
        </w:rPr>
        <w:t>)</w:t>
      </w:r>
    </w:p>
    <w:p w:rsidR="002873D5" w:rsidRPr="00591A5C" w:rsidRDefault="002873D5" w:rsidP="00073E62">
      <w:pPr>
        <w:pStyle w:val="BodyText3"/>
        <w:jc w:val="left"/>
        <w:rPr>
          <w:sz w:val="24"/>
          <w:szCs w:val="24"/>
          <w:lang w:val="ro-RO"/>
        </w:rPr>
      </w:pPr>
    </w:p>
    <w:p w:rsidR="005B2C9F" w:rsidRPr="00591A5C" w:rsidRDefault="005B2C9F" w:rsidP="00073E62">
      <w:pPr>
        <w:pStyle w:val="BodyText3"/>
        <w:jc w:val="left"/>
        <w:rPr>
          <w:sz w:val="24"/>
          <w:szCs w:val="24"/>
          <w:lang w:val="ro-RO"/>
        </w:rPr>
      </w:pPr>
    </w:p>
    <w:p w:rsidR="005B2C9F" w:rsidRPr="00591A5C" w:rsidRDefault="000156B7" w:rsidP="00073E62">
      <w:pPr>
        <w:pStyle w:val="BodyText3"/>
        <w:jc w:val="left"/>
        <w:rPr>
          <w:sz w:val="24"/>
          <w:szCs w:val="24"/>
          <w:lang w:val="ro-RO"/>
        </w:rPr>
      </w:pPr>
      <w:r>
        <w:rPr>
          <w:sz w:val="24"/>
          <w:szCs w:val="24"/>
          <w:lang w:val="ro-RO"/>
        </w:rPr>
        <w:t>Conținutu verificarilor:</w:t>
      </w:r>
    </w:p>
    <w:p w:rsidR="0016083C" w:rsidRPr="00591A5C" w:rsidRDefault="00355650" w:rsidP="00591A5C">
      <w:pPr>
        <w:pStyle w:val="BodyText3"/>
        <w:jc w:val="left"/>
        <w:rPr>
          <w:sz w:val="24"/>
          <w:szCs w:val="24"/>
          <w:lang w:val="ro-RO"/>
        </w:rPr>
      </w:pPr>
      <w:r>
        <w:rPr>
          <w:sz w:val="24"/>
          <w:szCs w:val="24"/>
          <w:lang w:val="ro-RO"/>
        </w:rPr>
        <w:t>A– verificarea  conformităț</w:t>
      </w:r>
      <w:r w:rsidR="00591A5C" w:rsidRPr="00591A5C">
        <w:rPr>
          <w:sz w:val="24"/>
          <w:szCs w:val="24"/>
          <w:lang w:val="ro-RO"/>
        </w:rPr>
        <w:t>ii</w:t>
      </w:r>
    </w:p>
    <w:p w:rsidR="008933D6" w:rsidRPr="00591A5C" w:rsidRDefault="00591A5C" w:rsidP="00073E62">
      <w:pPr>
        <w:rPr>
          <w:b/>
          <w:lang w:val="ro-RO"/>
        </w:rPr>
      </w:pPr>
      <w:r w:rsidRPr="00591A5C">
        <w:rPr>
          <w:b/>
          <w:lang w:val="ro-RO"/>
        </w:rPr>
        <w:t>B</w:t>
      </w:r>
      <w:r w:rsidR="008933D6" w:rsidRPr="00591A5C">
        <w:rPr>
          <w:b/>
          <w:lang w:val="ro-RO"/>
        </w:rPr>
        <w:t xml:space="preserve"> – verificarea  criteriilor de eligibilitate a</w:t>
      </w:r>
      <w:r w:rsidR="0060400B" w:rsidRPr="00591A5C">
        <w:rPr>
          <w:b/>
          <w:lang w:val="ro-RO"/>
        </w:rPr>
        <w:t>le</w:t>
      </w:r>
      <w:r w:rsidR="008933D6" w:rsidRPr="00591A5C">
        <w:rPr>
          <w:b/>
          <w:lang w:val="ro-RO"/>
        </w:rPr>
        <w:t xml:space="preserve"> </w:t>
      </w:r>
      <w:r w:rsidR="00773B51" w:rsidRPr="00591A5C">
        <w:rPr>
          <w:b/>
          <w:lang w:val="ro-RO"/>
        </w:rPr>
        <w:t xml:space="preserve"> </w:t>
      </w:r>
      <w:r w:rsidR="008933D6" w:rsidRPr="00591A5C">
        <w:rPr>
          <w:b/>
          <w:lang w:val="ro-RO"/>
        </w:rPr>
        <w:t xml:space="preserve">proiectului </w:t>
      </w:r>
    </w:p>
    <w:p w:rsidR="0016083C" w:rsidRPr="00591A5C" w:rsidRDefault="00591A5C" w:rsidP="00073E62">
      <w:pPr>
        <w:pStyle w:val="BodyText3"/>
        <w:jc w:val="left"/>
        <w:rPr>
          <w:sz w:val="24"/>
          <w:szCs w:val="24"/>
          <w:lang w:val="ro-RO"/>
        </w:rPr>
      </w:pPr>
      <w:r w:rsidRPr="00591A5C">
        <w:rPr>
          <w:sz w:val="24"/>
          <w:szCs w:val="24"/>
          <w:lang w:val="ro-RO"/>
        </w:rPr>
        <w:t>C</w:t>
      </w:r>
      <w:r w:rsidR="0016083C" w:rsidRPr="00591A5C">
        <w:rPr>
          <w:b w:val="0"/>
          <w:sz w:val="24"/>
          <w:szCs w:val="24"/>
          <w:lang w:val="ro-RO"/>
        </w:rPr>
        <w:t xml:space="preserve">– </w:t>
      </w:r>
      <w:r w:rsidR="00DA499E" w:rsidRPr="00591A5C">
        <w:rPr>
          <w:b w:val="0"/>
          <w:sz w:val="24"/>
          <w:szCs w:val="24"/>
          <w:lang w:val="ro-RO"/>
        </w:rPr>
        <w:t xml:space="preserve"> </w:t>
      </w:r>
      <w:r w:rsidR="0016083C" w:rsidRPr="00591A5C">
        <w:rPr>
          <w:sz w:val="24"/>
          <w:szCs w:val="24"/>
          <w:lang w:val="ro-RO"/>
        </w:rPr>
        <w:t>verificarea criteriilor de selecție a</w:t>
      </w:r>
      <w:r w:rsidR="00226869" w:rsidRPr="00591A5C">
        <w:rPr>
          <w:sz w:val="24"/>
          <w:szCs w:val="24"/>
          <w:lang w:val="ro-RO"/>
        </w:rPr>
        <w:t xml:space="preserve">le </w:t>
      </w:r>
      <w:r w:rsidR="0016083C" w:rsidRPr="00591A5C">
        <w:rPr>
          <w:sz w:val="24"/>
          <w:szCs w:val="24"/>
          <w:lang w:val="ro-RO"/>
        </w:rPr>
        <w:t xml:space="preserve"> proiectului</w:t>
      </w: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Pr="00591A5C" w:rsidRDefault="00591A5C" w:rsidP="00073E62">
      <w:pPr>
        <w:pStyle w:val="BodyText3"/>
        <w:jc w:val="left"/>
        <w:rPr>
          <w:b w:val="0"/>
          <w:sz w:val="24"/>
          <w:szCs w:val="24"/>
          <w:lang w:val="ro-RO"/>
        </w:rPr>
      </w:pPr>
    </w:p>
    <w:p w:rsidR="00591A5C" w:rsidRDefault="00591A5C" w:rsidP="00073E62">
      <w:pPr>
        <w:pStyle w:val="BodyText3"/>
        <w:jc w:val="left"/>
        <w:rPr>
          <w:b w:val="0"/>
          <w:sz w:val="24"/>
          <w:szCs w:val="24"/>
          <w:lang w:val="ro-RO"/>
        </w:rPr>
      </w:pPr>
    </w:p>
    <w:p w:rsidR="00AB3957" w:rsidRPr="00591A5C" w:rsidRDefault="00AB3957" w:rsidP="00073E62">
      <w:pPr>
        <w:pStyle w:val="BodyText3"/>
        <w:jc w:val="left"/>
        <w:rPr>
          <w:b w:val="0"/>
          <w:sz w:val="24"/>
          <w:szCs w:val="24"/>
          <w:lang w:val="ro-RO"/>
        </w:rPr>
      </w:pPr>
    </w:p>
    <w:p w:rsidR="00591A5C" w:rsidRPr="00591A5C" w:rsidRDefault="00591A5C" w:rsidP="00591A5C">
      <w:pPr>
        <w:pStyle w:val="BodyText3"/>
        <w:tabs>
          <w:tab w:val="left" w:pos="4678"/>
        </w:tabs>
        <w:rPr>
          <w:sz w:val="24"/>
          <w:szCs w:val="24"/>
          <w:lang w:val="ro-RO"/>
        </w:rPr>
      </w:pPr>
      <w:r w:rsidRPr="00591A5C">
        <w:rPr>
          <w:sz w:val="24"/>
          <w:szCs w:val="24"/>
          <w:lang w:val="ro-RO"/>
        </w:rPr>
        <w:lastRenderedPageBreak/>
        <w:t xml:space="preserve">A FIŞA DE VERIFICARE A CONFORMITĂŢII </w:t>
      </w:r>
    </w:p>
    <w:p w:rsidR="003826D0" w:rsidRDefault="003826D0" w:rsidP="003826D0">
      <w:pPr>
        <w:rPr>
          <w:b/>
          <w:u w:val="single"/>
          <w:lang w:val="ro-RO"/>
        </w:rPr>
      </w:pPr>
      <w:r>
        <w:rPr>
          <w:b/>
          <w:u w:val="single"/>
          <w:lang w:val="ro-RO"/>
        </w:rPr>
        <w:t>I / Verificarea încadrări proiectului</w:t>
      </w:r>
    </w:p>
    <w:p w:rsidR="003826D0" w:rsidRPr="00E63C0C" w:rsidRDefault="003826D0" w:rsidP="003826D0">
      <w:pPr>
        <w:numPr>
          <w:ilvl w:val="0"/>
          <w:numId w:val="9"/>
        </w:numPr>
        <w:tabs>
          <w:tab w:val="left" w:pos="284"/>
        </w:tabs>
        <w:ind w:left="0" w:firstLine="0"/>
        <w:contextualSpacing/>
        <w:jc w:val="both"/>
        <w:rPr>
          <w:bCs/>
          <w:kern w:val="32"/>
        </w:rPr>
      </w:pPr>
      <w:r w:rsidRPr="00E63C0C">
        <w:rPr>
          <w:bCs/>
          <w:kern w:val="32"/>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3826D0" w:rsidRPr="00E63C0C" w:rsidRDefault="003826D0" w:rsidP="003826D0">
      <w:pPr>
        <w:tabs>
          <w:tab w:val="left" w:pos="284"/>
        </w:tabs>
        <w:contextualSpacing/>
        <w:jc w:val="both"/>
        <w:rPr>
          <w:bCs/>
          <w:kern w:val="32"/>
        </w:rPr>
      </w:pPr>
      <w:r w:rsidRPr="00E63C0C">
        <w:rPr>
          <w:bCs/>
          <w:kern w:val="32"/>
        </w:rPr>
        <w:t>Dacă DA, de câte ori ?</w:t>
      </w:r>
    </w:p>
    <w:p w:rsidR="003826D0" w:rsidRPr="00E63C0C" w:rsidRDefault="003826D0" w:rsidP="003826D0">
      <w:pPr>
        <w:tabs>
          <w:tab w:val="left" w:pos="284"/>
        </w:tabs>
        <w:contextualSpacing/>
        <w:jc w:val="both"/>
        <w:rPr>
          <w:bCs/>
          <w:kern w:val="32"/>
        </w:rPr>
      </w:pPr>
      <w:r w:rsidRPr="00E63C0C">
        <w:rPr>
          <w:bCs/>
          <w:kern w:val="32"/>
        </w:rPr>
        <w:t>O dată</w:t>
      </w:r>
      <w:r w:rsidRPr="00E63C0C">
        <w:rPr>
          <w:i/>
        </w:rPr>
        <w:sym w:font="Wingdings" w:char="F06F"/>
      </w:r>
      <w:r w:rsidRPr="00E63C0C">
        <w:rPr>
          <w:bCs/>
          <w:kern w:val="32"/>
        </w:rPr>
        <w:t xml:space="preserve">     De două ori</w:t>
      </w:r>
      <w:r w:rsidRPr="00E63C0C">
        <w:rPr>
          <w:i/>
        </w:rPr>
        <w:sym w:font="Wingdings" w:char="F06F"/>
      </w:r>
      <w:r w:rsidRPr="00E63C0C">
        <w:rPr>
          <w:bCs/>
          <w:kern w:val="32"/>
        </w:rPr>
        <w:t xml:space="preserve">     Nu este cazul </w:t>
      </w:r>
      <w:r w:rsidRPr="00E63C0C">
        <w:rPr>
          <w:i/>
        </w:rPr>
        <w:sym w:font="Wingdings" w:char="F06F"/>
      </w:r>
      <w:r w:rsidRPr="00E63C0C">
        <w:rPr>
          <w:i/>
        </w:rPr>
        <w:t xml:space="preserve"> </w:t>
      </w:r>
    </w:p>
    <w:p w:rsidR="003826D0" w:rsidRPr="00E63C0C" w:rsidRDefault="003826D0" w:rsidP="003826D0">
      <w:pPr>
        <w:tabs>
          <w:tab w:val="left" w:pos="284"/>
        </w:tabs>
        <w:contextualSpacing/>
        <w:jc w:val="both"/>
        <w:rPr>
          <w:bCs/>
          <w:kern w:val="32"/>
        </w:rPr>
      </w:pPr>
      <w:r w:rsidRPr="00E63C0C">
        <w:rPr>
          <w:bCs/>
          <w:kern w:val="32"/>
        </w:rPr>
        <w:t>Prezenta cerere de finanţare este acceptată pentru verificare ?</w:t>
      </w:r>
    </w:p>
    <w:p w:rsidR="003826D0" w:rsidRPr="00894BCB" w:rsidRDefault="003826D0" w:rsidP="003826D0">
      <w:pPr>
        <w:tabs>
          <w:tab w:val="left" w:pos="284"/>
        </w:tabs>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3826D0" w:rsidRPr="00E63C0C" w:rsidRDefault="003826D0" w:rsidP="003826D0">
      <w:pPr>
        <w:tabs>
          <w:tab w:val="left" w:pos="284"/>
        </w:tabs>
        <w:contextualSpacing/>
        <w:jc w:val="both"/>
        <w:rPr>
          <w:bCs/>
          <w:kern w:val="32"/>
        </w:rPr>
      </w:pPr>
      <w:r w:rsidRPr="00E63C0C">
        <w:rPr>
          <w:bCs/>
          <w:kern w:val="32"/>
        </w:rPr>
        <w:t>deoarece aceasta a mai fost depusă de două ori,  în baza aceluiași Raport de Selecție, conform fişelor de verificare:</w:t>
      </w:r>
    </w:p>
    <w:p w:rsidR="003826D0" w:rsidRDefault="003826D0" w:rsidP="003826D0">
      <w:pPr>
        <w:tabs>
          <w:tab w:val="left" w:pos="284"/>
        </w:tabs>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3826D0" w:rsidRPr="00660DF6" w:rsidRDefault="003826D0" w:rsidP="003826D0">
      <w:pPr>
        <w:pStyle w:val="ListParagraph"/>
        <w:numPr>
          <w:ilvl w:val="0"/>
          <w:numId w:val="9"/>
        </w:numPr>
        <w:tabs>
          <w:tab w:val="left" w:pos="284"/>
        </w:tabs>
        <w:ind w:left="0" w:firstLine="0"/>
        <w:contextualSpacing/>
        <w:jc w:val="both"/>
      </w:pPr>
      <w:r w:rsidRPr="00660DF6">
        <w:t>Dosarul Cererii de finanţare este legat, iar documentele pe care le conţine sunt numerotate de către solicitant?</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Referințele din Cererea de finan</w:t>
      </w:r>
      <w:r>
        <w:t>ț</w:t>
      </w:r>
      <w:r w:rsidRPr="00660DF6">
        <w:t>are corespund cu numărul paginii la care se află documentele din Dosarul Cererii de finanțare?</w:t>
      </w:r>
    </w:p>
    <w:p w:rsidR="003826D0" w:rsidRPr="00291A37" w:rsidRDefault="003826D0" w:rsidP="003826D0">
      <w:pPr>
        <w:pStyle w:val="ListParagraph"/>
        <w:tabs>
          <w:tab w:val="left" w:pos="284"/>
        </w:tabs>
        <w:ind w:left="0"/>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3826D0" w:rsidRPr="004D4C95" w:rsidRDefault="003826D0" w:rsidP="003826D0">
      <w:pPr>
        <w:pStyle w:val="ListParagraph"/>
        <w:numPr>
          <w:ilvl w:val="0"/>
          <w:numId w:val="9"/>
        </w:numPr>
        <w:tabs>
          <w:tab w:val="left" w:pos="284"/>
        </w:tabs>
        <w:ind w:left="0" w:firstLine="0"/>
        <w:contextualSpacing/>
        <w:jc w:val="both"/>
        <w:rPr>
          <w:i/>
        </w:rPr>
      </w:pPr>
      <w:r w:rsidRPr="004D4C95">
        <w:t xml:space="preserve">Cererea de finanţare este completată și semnată de solicitant? </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E5049D" w:rsidRDefault="003826D0" w:rsidP="003826D0">
      <w:pPr>
        <w:pStyle w:val="ListParagraph"/>
        <w:numPr>
          <w:ilvl w:val="0"/>
          <w:numId w:val="9"/>
        </w:numPr>
        <w:tabs>
          <w:tab w:val="left" w:pos="284"/>
        </w:tabs>
        <w:ind w:left="0" w:firstLine="0"/>
        <w:contextualSpacing/>
        <w:jc w:val="both"/>
      </w:pPr>
      <w:r w:rsidRPr="00E5049D">
        <w:rPr>
          <w:bCs/>
        </w:rPr>
        <w:t>Solicitantul a completat lista documentelor anexă obligatorii şi cele impuse de tipul măsurii?</w:t>
      </w:r>
    </w:p>
    <w:p w:rsidR="003826D0" w:rsidRPr="00291A37" w:rsidRDefault="003826D0" w:rsidP="003826D0">
      <w:pPr>
        <w:pStyle w:val="ListParagraph"/>
        <w:tabs>
          <w:tab w:val="left" w:pos="284"/>
        </w:tabs>
        <w:ind w:left="0"/>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3826D0" w:rsidRDefault="003826D0" w:rsidP="003826D0">
      <w:pPr>
        <w:pStyle w:val="ListParagraph"/>
        <w:numPr>
          <w:ilvl w:val="0"/>
          <w:numId w:val="9"/>
        </w:numPr>
        <w:tabs>
          <w:tab w:val="left" w:pos="284"/>
        </w:tabs>
        <w:ind w:left="0" w:firstLine="0"/>
        <w:contextualSpacing/>
        <w:jc w:val="both"/>
      </w:pPr>
      <w:r>
        <w:t>Solicitantul a atașat la Cererea de finanțare toate documentele anexă obligatorii din listă?</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electronică a Cererii de finanțare corespunde cu dosarul original pe suport de hârtie?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660DF6" w:rsidRDefault="003826D0" w:rsidP="003826D0">
      <w:pPr>
        <w:pStyle w:val="ListParagraph"/>
        <w:numPr>
          <w:ilvl w:val="0"/>
          <w:numId w:val="9"/>
        </w:numPr>
        <w:tabs>
          <w:tab w:val="left" w:pos="284"/>
        </w:tabs>
        <w:ind w:left="0" w:firstLine="0"/>
        <w:contextualSpacing/>
        <w:jc w:val="both"/>
      </w:pPr>
      <w:r w:rsidRPr="00660DF6">
        <w:t>Copia scanată a documentelor ataşate Cererii de finanţare este prezentată alături de forma electronică a Cererii de finanţare?</w:t>
      </w:r>
    </w:p>
    <w:p w:rsidR="003826D0" w:rsidRPr="00291A37" w:rsidRDefault="003826D0" w:rsidP="003826D0">
      <w:pPr>
        <w:pStyle w:val="ListParagraph"/>
        <w:tabs>
          <w:tab w:val="left" w:pos="284"/>
        </w:tabs>
        <w:ind w:left="0"/>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3826D0" w:rsidRPr="00B7584F" w:rsidRDefault="003826D0" w:rsidP="003826D0">
      <w:pPr>
        <w:pStyle w:val="ListParagraph"/>
        <w:numPr>
          <w:ilvl w:val="0"/>
          <w:numId w:val="9"/>
        </w:numPr>
        <w:tabs>
          <w:tab w:val="left" w:pos="284"/>
        </w:tabs>
        <w:ind w:left="0" w:firstLine="0"/>
        <w:contextualSpacing/>
        <w:jc w:val="both"/>
        <w:rPr>
          <w:bCs/>
        </w:rPr>
      </w:pPr>
      <w:r w:rsidRPr="00B7584F">
        <w:rPr>
          <w:bCs/>
        </w:rPr>
        <w:t>Solicitantul a completat coloanele din bugetul indicativ?</w:t>
      </w:r>
    </w:p>
    <w:p w:rsidR="003826D0" w:rsidRDefault="003826D0" w:rsidP="003826D0">
      <w:pPr>
        <w:pStyle w:val="ListParagraph"/>
        <w:tabs>
          <w:tab w:val="left" w:pos="284"/>
        </w:tabs>
        <w:ind w:left="0"/>
        <w:jc w:val="both"/>
        <w:rPr>
          <w:b/>
          <w:i/>
          <w:color w:val="000000"/>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p>
    <w:p w:rsidR="003826D0" w:rsidRPr="00ED05A8" w:rsidRDefault="003826D0" w:rsidP="003826D0">
      <w:pPr>
        <w:pStyle w:val="ListParagraph"/>
        <w:ind w:left="502"/>
        <w:jc w:val="both"/>
        <w:rPr>
          <w:i/>
        </w:rPr>
      </w:pPr>
      <w:r w:rsidRPr="00E63C0C">
        <w:rPr>
          <w:b/>
          <w:u w:val="single"/>
        </w:rPr>
        <w:t>Concluzia verificării:</w:t>
      </w:r>
    </w:p>
    <w:p w:rsidR="003826D0" w:rsidRPr="00E63C0C" w:rsidRDefault="003826D0" w:rsidP="003826D0">
      <w:pPr>
        <w:contextualSpacing/>
        <w:jc w:val="both"/>
      </w:pPr>
      <w:r w:rsidRPr="00E63C0C">
        <w:t>Cererea de finanţare este :</w:t>
      </w:r>
    </w:p>
    <w:p w:rsidR="003826D0" w:rsidRDefault="003826D0" w:rsidP="003826D0">
      <w:pPr>
        <w:contextualSpacing/>
        <w:jc w:val="both"/>
      </w:pPr>
      <w:r w:rsidRPr="00E63C0C">
        <w:sym w:font="Symbol" w:char="F0FF"/>
      </w:r>
      <w:r w:rsidRPr="00E63C0C">
        <w:t xml:space="preserve"> CONFORMĂ                                    </w:t>
      </w:r>
    </w:p>
    <w:p w:rsidR="003826D0" w:rsidRDefault="003826D0" w:rsidP="003826D0">
      <w:pPr>
        <w:contextualSpacing/>
        <w:jc w:val="both"/>
      </w:pPr>
      <w:r w:rsidRPr="00E63C0C">
        <w:sym w:font="Symbol" w:char="F0FF"/>
      </w:r>
      <w:r w:rsidRPr="00E63C0C">
        <w:t xml:space="preserve"> NECONFORMĂ</w:t>
      </w:r>
    </w:p>
    <w:p w:rsidR="003826D0" w:rsidRPr="006E4AE1" w:rsidRDefault="003826D0" w:rsidP="003826D0">
      <w:pPr>
        <w:rPr>
          <w:b/>
          <w:u w:val="single"/>
          <w:lang w:val="ro-RO"/>
        </w:rPr>
      </w:pPr>
      <w:r w:rsidRPr="00E63C0C">
        <w:t>Observații:</w:t>
      </w:r>
      <w:r>
        <w:t>………………………………………………………………………………………..</w:t>
      </w:r>
    </w:p>
    <w:p w:rsidR="003826D0" w:rsidRPr="00ED05A8" w:rsidRDefault="003826D0" w:rsidP="003826D0">
      <w:pPr>
        <w:rPr>
          <w:lang w:val="ro-RO"/>
        </w:rPr>
      </w:pPr>
      <w:r w:rsidRPr="00ED05A8">
        <w:rPr>
          <w:lang w:val="ro-RO"/>
        </w:rPr>
        <w:t>...........................................................................................................................................................</w:t>
      </w:r>
      <w:r>
        <w:rPr>
          <w:lang w:val="ro-RO"/>
        </w:rPr>
        <w:t>â</w:t>
      </w:r>
    </w:p>
    <w:p w:rsidR="003826D0" w:rsidRPr="006E4AE1" w:rsidRDefault="003826D0" w:rsidP="003826D0">
      <w:pPr>
        <w:rPr>
          <w:b/>
          <w:lang w:val="ro-RO"/>
        </w:rPr>
      </w:pPr>
      <w:r w:rsidRPr="006E4AE1">
        <w:rPr>
          <w:b/>
          <w:lang w:val="ro-RO"/>
        </w:rPr>
        <w:t>Avizat,</w:t>
      </w:r>
    </w:p>
    <w:p w:rsidR="003826D0" w:rsidRDefault="003826D0" w:rsidP="003826D0">
      <w:pPr>
        <w:rPr>
          <w:b/>
          <w:lang w:val="sv-SE"/>
        </w:rPr>
      </w:pPr>
      <w:r w:rsidRPr="006E4AE1">
        <w:rPr>
          <w:b/>
          <w:lang w:val="sv-SE"/>
        </w:rPr>
        <w:t>Manager GAL MMTMM</w:t>
      </w:r>
    </w:p>
    <w:p w:rsidR="003826D0" w:rsidRPr="006E4AE1" w:rsidRDefault="003826D0" w:rsidP="003826D0">
      <w:pPr>
        <w:rPr>
          <w:lang w:val="ro-RO"/>
        </w:rPr>
      </w:pPr>
      <w:r w:rsidRPr="006E4AE1">
        <w:rPr>
          <w:lang w:val="ro-RO"/>
        </w:rPr>
        <w:t>Nume şi prenume.......................................</w:t>
      </w:r>
    </w:p>
    <w:p w:rsidR="003826D0" w:rsidRPr="006E4AE1" w:rsidRDefault="003826D0" w:rsidP="003826D0">
      <w:pPr>
        <w:rPr>
          <w:lang w:val="ro-RO"/>
        </w:rPr>
      </w:pPr>
    </w:p>
    <w:p w:rsidR="003826D0" w:rsidRPr="006E4AE1" w:rsidRDefault="003826D0" w:rsidP="003826D0">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3826D0" w:rsidRDefault="003826D0" w:rsidP="003826D0">
      <w:pPr>
        <w:rPr>
          <w:b/>
          <w:lang w:val="ro-RO"/>
        </w:rPr>
      </w:pPr>
      <w:r w:rsidRPr="006E4AE1">
        <w:rPr>
          <w:b/>
          <w:lang w:val="ro-RO"/>
        </w:rPr>
        <w:t>Întocmit:</w:t>
      </w:r>
    </w:p>
    <w:p w:rsidR="003826D0" w:rsidRPr="006E4AE1" w:rsidRDefault="003826D0" w:rsidP="003826D0">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826D0" w:rsidRPr="00086714" w:rsidTr="00852A85">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c>
          <w:tcPr>
            <w:tcW w:w="4643" w:type="dxa"/>
            <w:shd w:val="clear" w:color="auto" w:fill="auto"/>
          </w:tcPr>
          <w:p w:rsidR="003826D0" w:rsidRPr="00086714" w:rsidRDefault="003826D0" w:rsidP="00852A85">
            <w:pPr>
              <w:rPr>
                <w:b/>
                <w:lang w:val="ro-RO"/>
              </w:rPr>
            </w:pPr>
            <w:r w:rsidRPr="00086714">
              <w:rPr>
                <w:b/>
                <w:lang w:val="ro-RO"/>
              </w:rPr>
              <w:t>Expert GAL MMTMM</w:t>
            </w:r>
          </w:p>
          <w:p w:rsidR="003826D0" w:rsidRPr="00086714" w:rsidRDefault="003826D0" w:rsidP="00852A85">
            <w:pPr>
              <w:rPr>
                <w:lang w:val="ro-RO"/>
              </w:rPr>
            </w:pPr>
            <w:r w:rsidRPr="00086714">
              <w:rPr>
                <w:lang w:val="ro-RO"/>
              </w:rPr>
              <w:t>Nume şi prenume.....................................</w:t>
            </w:r>
          </w:p>
          <w:p w:rsidR="003826D0" w:rsidRPr="00086714" w:rsidRDefault="003826D0" w:rsidP="00852A85">
            <w:pPr>
              <w:rPr>
                <w:lang w:val="ro-RO"/>
              </w:rPr>
            </w:pPr>
            <w:r w:rsidRPr="00086714">
              <w:rPr>
                <w:lang w:val="ro-RO"/>
              </w:rPr>
              <w:t>...........................Semnătura ..................</w:t>
            </w:r>
            <w:r w:rsidRPr="00086714">
              <w:rPr>
                <w:lang w:val="ro-RO"/>
              </w:rPr>
              <w:tab/>
            </w:r>
          </w:p>
          <w:p w:rsidR="003826D0" w:rsidRPr="00086714" w:rsidRDefault="003826D0" w:rsidP="00852A85">
            <w:pPr>
              <w:rPr>
                <w:lang w:val="ro-RO"/>
              </w:rPr>
            </w:pPr>
            <w:r w:rsidRPr="00086714">
              <w:rPr>
                <w:lang w:val="ro-RO"/>
              </w:rPr>
              <w:t>DATA....../....../20....</w:t>
            </w:r>
          </w:p>
        </w:tc>
      </w:tr>
    </w:tbl>
    <w:p w:rsidR="003826D0" w:rsidRPr="006E4AE1" w:rsidRDefault="003826D0" w:rsidP="003826D0">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3826D0" w:rsidRPr="006E4AE1" w:rsidRDefault="003826D0" w:rsidP="003826D0">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3826D0" w:rsidRPr="006E4AE1" w:rsidRDefault="003826D0" w:rsidP="003826D0">
      <w:pPr>
        <w:rPr>
          <w:lang w:val="ro-RO"/>
        </w:rPr>
      </w:pPr>
    </w:p>
    <w:p w:rsidR="003826D0" w:rsidRDefault="003826D0" w:rsidP="003826D0">
      <w:pPr>
        <w:rPr>
          <w:lang w:val="ro-RO"/>
        </w:rPr>
      </w:pPr>
    </w:p>
    <w:p w:rsidR="003826D0" w:rsidRPr="000362E5" w:rsidRDefault="003826D0" w:rsidP="003826D0">
      <w:pPr>
        <w:rPr>
          <w:b/>
          <w:lang w:val="ro-RO"/>
        </w:rPr>
      </w:pPr>
      <w:r w:rsidRPr="006E4AE1">
        <w:rPr>
          <w:lang w:val="ro-RO"/>
        </w:rPr>
        <w:t>Semnătura şi ştampila......................…………DATA……./…./20......</w:t>
      </w:r>
      <w:r w:rsidRPr="006E4AE1">
        <w:rPr>
          <w:b/>
          <w:lang w:val="ro-RO"/>
        </w:rPr>
        <w:t xml:space="preserve"> </w:t>
      </w:r>
    </w:p>
    <w:p w:rsidR="003826D0" w:rsidRDefault="003826D0" w:rsidP="003826D0">
      <w:pPr>
        <w:rPr>
          <w:b/>
          <w:lang w:val="ro-RO"/>
        </w:rPr>
      </w:pPr>
    </w:p>
    <w:p w:rsidR="003826D0" w:rsidRDefault="003826D0" w:rsidP="003826D0">
      <w:pPr>
        <w:rPr>
          <w:b/>
        </w:rPr>
      </w:pPr>
      <w:r>
        <w:rPr>
          <w:b/>
        </w:rPr>
        <w:t>Partea a II a – Verificarea încadrării proiectului</w:t>
      </w:r>
    </w:p>
    <w:p w:rsidR="003826D0" w:rsidRDefault="003826D0" w:rsidP="003826D0">
      <w:pPr>
        <w:pStyle w:val="ListParagraph"/>
        <w:numPr>
          <w:ilvl w:val="0"/>
          <w:numId w:val="10"/>
        </w:numPr>
        <w:tabs>
          <w:tab w:val="left" w:pos="270"/>
        </w:tabs>
        <w:ind w:left="0" w:firstLine="0"/>
        <w:contextualSpacing/>
        <w:jc w:val="both"/>
      </w:pPr>
      <w:r w:rsidRPr="009D4339">
        <w:t>Modelul de Cerere de finanțare utilizat de</w:t>
      </w:r>
      <w:r w:rsidRPr="009D4339">
        <w:rPr>
          <w:b/>
        </w:rPr>
        <w:t xml:space="preserve"> </w:t>
      </w:r>
      <w:r w:rsidRPr="009D4339">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9D4339">
        <w:t>a Cererii de finan</w:t>
      </w:r>
      <w:r>
        <w:t>ţare pentru M6.2/6A</w:t>
      </w:r>
      <w:r w:rsidRPr="009D4339">
        <w:t>, în vigoare la momentul lansării Apelului de selecție de către GAL</w:t>
      </w:r>
      <w:r>
        <w:rPr>
          <w:lang w:val="ro-RO"/>
        </w:rPr>
        <w:t xml:space="preserve"> MMTMM</w:t>
      </w:r>
      <w:r w:rsidRPr="009D4339">
        <w:t>?</w:t>
      </w:r>
    </w:p>
    <w:p w:rsidR="003826D0"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3826D0" w:rsidRPr="00A15BDC" w:rsidRDefault="003826D0" w:rsidP="003826D0">
      <w:pPr>
        <w:numPr>
          <w:ilvl w:val="0"/>
          <w:numId w:val="10"/>
        </w:numPr>
        <w:tabs>
          <w:tab w:val="left" w:pos="284"/>
        </w:tabs>
        <w:ind w:left="0" w:firstLine="0"/>
        <w:jc w:val="both"/>
        <w:rPr>
          <w:b/>
          <w:i/>
        </w:rPr>
      </w:pPr>
      <w:r w:rsidRPr="009D4339">
        <w:t>Proiectul respectă cerințele menționate în Apelul de selecție?</w:t>
      </w:r>
    </w:p>
    <w:p w:rsidR="003826D0" w:rsidRPr="0089271B"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3826D0" w:rsidRPr="009D4339" w:rsidRDefault="003826D0" w:rsidP="003826D0">
      <w:pPr>
        <w:pStyle w:val="ListParagraph"/>
        <w:numPr>
          <w:ilvl w:val="0"/>
          <w:numId w:val="10"/>
        </w:numPr>
        <w:tabs>
          <w:tab w:val="left" w:pos="270"/>
        </w:tabs>
        <w:ind w:left="0" w:firstLine="0"/>
        <w:contextualSpacing/>
        <w:jc w:val="both"/>
      </w:pPr>
      <w:r w:rsidRPr="00E63C0C">
        <w:t xml:space="preserve">Valoarea finanțării nerambursabile este de </w:t>
      </w:r>
      <w:r>
        <w:rPr>
          <w:lang w:val="ro-RO"/>
        </w:rPr>
        <w:t>40000</w:t>
      </w:r>
      <w:r w:rsidRPr="00E63C0C">
        <w:t xml:space="preserve"> euro?</w:t>
      </w:r>
    </w:p>
    <w:p w:rsidR="003826D0" w:rsidRPr="009D4339" w:rsidRDefault="003826D0" w:rsidP="003826D0">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Default="003826D0" w:rsidP="003826D0">
      <w:pPr>
        <w:pStyle w:val="ListParagraph"/>
        <w:numPr>
          <w:ilvl w:val="0"/>
          <w:numId w:val="10"/>
        </w:numPr>
        <w:tabs>
          <w:tab w:val="left" w:pos="270"/>
        </w:tabs>
        <w:ind w:left="0" w:firstLine="0"/>
        <w:contextualSpacing/>
        <w:jc w:val="both"/>
      </w:pPr>
      <w:r w:rsidRPr="00374078">
        <w:t xml:space="preserve">Localizarea proiectului de servicii respectă condițiile specificate în Ghidul de implementare?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3826D0" w:rsidRDefault="003826D0" w:rsidP="003826D0">
      <w:pPr>
        <w:numPr>
          <w:ilvl w:val="0"/>
          <w:numId w:val="10"/>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3826D0" w:rsidRPr="00291A37" w:rsidRDefault="003826D0" w:rsidP="003826D0">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rPr>
          <w:bCs/>
          <w:kern w:val="32"/>
        </w:rPr>
        <w:t>Proiectul pentru care s-a solicitat finanțare este încadrat corect în măsura în care se regăsesc obiectivele proiectului?</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Pr="00374078" w:rsidRDefault="003826D0" w:rsidP="003826D0">
      <w:pPr>
        <w:pStyle w:val="ListParagraph"/>
        <w:numPr>
          <w:ilvl w:val="0"/>
          <w:numId w:val="10"/>
        </w:numPr>
        <w:tabs>
          <w:tab w:val="left" w:pos="270"/>
        </w:tabs>
        <w:ind w:left="0" w:firstLine="0"/>
        <w:contextualSpacing/>
        <w:jc w:val="both"/>
      </w:pPr>
      <w:r w:rsidRPr="00E63C0C">
        <w:t>Obiectivele</w:t>
      </w:r>
      <w:r>
        <w:t xml:space="preserve"> și</w:t>
      </w:r>
      <w:r w:rsidRPr="00E63C0C">
        <w:t xml:space="preserve"> tipul de serviciu/investiție prezentate în Cererea de finanțare se încadrează în fișa măsurii din SDL?</w:t>
      </w:r>
    </w:p>
    <w:p w:rsidR="003826D0" w:rsidRPr="00291A37" w:rsidRDefault="003826D0" w:rsidP="003826D0">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3826D0" w:rsidRPr="004E1A39" w:rsidRDefault="003826D0" w:rsidP="003826D0">
      <w:pPr>
        <w:pStyle w:val="ListParagraph"/>
        <w:numPr>
          <w:ilvl w:val="0"/>
          <w:numId w:val="10"/>
        </w:numPr>
        <w:tabs>
          <w:tab w:val="left" w:pos="270"/>
        </w:tabs>
        <w:ind w:left="0" w:firstLine="0"/>
        <w:contextualSpacing/>
        <w:jc w:val="both"/>
      </w:pPr>
      <w:r w:rsidRPr="00E63C0C">
        <w:t xml:space="preserve">Domeniul de intervenție în care a fost încadrat proiectul, prezentat în Cererea de finanțare, corespunde Domeniului de intervenție prezentat în SDL, în cadrul măsurii respective?  </w:t>
      </w:r>
    </w:p>
    <w:p w:rsidR="003826D0" w:rsidRPr="00291A37"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3826D0" w:rsidRDefault="003826D0" w:rsidP="003826D0">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DA cu diferențe</w:t>
      </w:r>
      <w:r w:rsidRPr="0089271B">
        <w:rPr>
          <w:i/>
        </w:rPr>
        <w:sym w:font="Wingdings" w:char="F06F"/>
      </w:r>
    </w:p>
    <w:p w:rsidR="00591A5C" w:rsidRPr="003826D0" w:rsidRDefault="003826D0" w:rsidP="003826D0">
      <w:pPr>
        <w:numPr>
          <w:ilvl w:val="0"/>
          <w:numId w:val="10"/>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10140" w:type="dxa"/>
        <w:jc w:val="center"/>
        <w:tblLook w:val="01E0" w:firstRow="1" w:lastRow="1" w:firstColumn="1" w:lastColumn="1" w:noHBand="0" w:noVBand="0"/>
      </w:tblPr>
      <w:tblGrid>
        <w:gridCol w:w="6226"/>
        <w:gridCol w:w="563"/>
        <w:gridCol w:w="563"/>
        <w:gridCol w:w="1225"/>
        <w:gridCol w:w="1563"/>
      </w:tblGrid>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Denumirea documentului</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pStyle w:val="Heading6"/>
              <w:tabs>
                <w:tab w:val="clear" w:pos="5505"/>
              </w:tabs>
              <w:rPr>
                <w:bCs/>
              </w:rPr>
            </w:pPr>
            <w:r w:rsidRPr="00591A5C">
              <w:rPr>
                <w:bCs/>
              </w:rPr>
              <w:t>Existenta documentului</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pPr>
              <w:pStyle w:val="Heading6"/>
              <w:tabs>
                <w:tab w:val="clear" w:pos="5505"/>
              </w:tabs>
              <w:rPr>
                <w:bCs/>
              </w:rPr>
            </w:pPr>
            <w:r w:rsidRPr="00591A5C">
              <w:t>Concordanţă copie cu originalul</w:t>
            </w:r>
          </w:p>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DA</w:t>
            </w:r>
          </w:p>
        </w:tc>
        <w:tc>
          <w:tcPr>
            <w:tcW w:w="563"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w:t>
            </w:r>
          </w:p>
        </w:tc>
        <w:tc>
          <w:tcPr>
            <w:tcW w:w="1246" w:type="dxa"/>
            <w:tcBorders>
              <w:top w:val="single" w:sz="4" w:space="0" w:color="auto"/>
              <w:left w:val="single" w:sz="4" w:space="0" w:color="auto"/>
              <w:bottom w:val="single" w:sz="4" w:space="0" w:color="auto"/>
              <w:right w:val="single" w:sz="4" w:space="0" w:color="auto"/>
            </w:tcBorders>
            <w:vAlign w:val="center"/>
          </w:tcPr>
          <w:p w:rsidR="00591A5C" w:rsidRPr="00591A5C" w:rsidRDefault="00591A5C" w:rsidP="00823A9F">
            <w:pPr>
              <w:jc w:val="center"/>
            </w:pPr>
            <w:r w:rsidRPr="00591A5C">
              <w:t>Nu este cazul</w:t>
            </w:r>
          </w:p>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591A5C"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591A5C" w:rsidRPr="00306143" w:rsidRDefault="00306143" w:rsidP="00306143">
            <w:pPr>
              <w:autoSpaceDE w:val="0"/>
              <w:autoSpaceDN w:val="0"/>
              <w:adjustRightInd w:val="0"/>
              <w:jc w:val="both"/>
              <w:rPr>
                <w:rFonts w:eastAsia="Calibri"/>
                <w:b/>
                <w:bCs/>
                <w:color w:val="000000"/>
              </w:rPr>
            </w:pPr>
            <w:r w:rsidRPr="00306143">
              <w:rPr>
                <w:rFonts w:eastAsia="Calibri"/>
                <w:b/>
                <w:bCs/>
                <w:color w:val="000000"/>
              </w:rPr>
              <w:t xml:space="preserve">1.Plan de afaceri. </w:t>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591A5C"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591A5C" w:rsidRPr="00306143" w:rsidRDefault="00591A5C" w:rsidP="00306143"/>
        </w:tc>
        <w:tc>
          <w:tcPr>
            <w:tcW w:w="1385" w:type="dxa"/>
            <w:tcBorders>
              <w:top w:val="single" w:sz="4" w:space="0" w:color="auto"/>
              <w:left w:val="single" w:sz="4" w:space="0" w:color="auto"/>
              <w:bottom w:val="single" w:sz="4" w:space="0" w:color="auto"/>
              <w:right w:val="single" w:sz="4" w:space="0" w:color="auto"/>
            </w:tcBorders>
          </w:tcPr>
          <w:p w:rsidR="00591A5C" w:rsidRPr="00591A5C" w:rsidRDefault="00591A5C" w:rsidP="00823A9F"/>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2.1 Situaţiile financiare </w:t>
            </w:r>
            <w:r w:rsidRPr="00306143">
              <w:rPr>
                <w:rFonts w:eastAsia="Calibri"/>
                <w:color w:val="000000"/>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În cazul în care solicitantul este înfiinţat cu cel puţin doi ani financiari înainte de anul depunerii cererii de finanțare se vor depune ultimile doua situaţii financiare). </w:t>
            </w:r>
          </w:p>
          <w:p w:rsidR="00306143" w:rsidRDefault="002D2E2C" w:rsidP="00306143">
            <w:pPr>
              <w:autoSpaceDE w:val="0"/>
              <w:autoSpaceDN w:val="0"/>
              <w:adjustRightInd w:val="0"/>
              <w:jc w:val="both"/>
              <w:rPr>
                <w:rFonts w:eastAsia="Calibri"/>
                <w:color w:val="000000"/>
              </w:rPr>
            </w:pPr>
            <w:r>
              <w:rPr>
                <w:rFonts w:eastAsia="Calibri"/>
                <w:color w:val="000000"/>
              </w:rPr>
              <w:t>Excepț</w:t>
            </w:r>
            <w:r w:rsidR="00306143" w:rsidRPr="00306143">
              <w:rPr>
                <w:rFonts w:eastAsia="Calibri"/>
                <w:color w:val="000000"/>
              </w:rPr>
              <w:t xml:space="preserve">ie fac întreprinderile înființate în anul depunerii cererii de finanțare.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30614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306143" w:rsidRPr="00306143" w:rsidRDefault="00306143" w:rsidP="00306143">
            <w:pPr>
              <w:autoSpaceDE w:val="0"/>
              <w:autoSpaceDN w:val="0"/>
              <w:adjustRightInd w:val="0"/>
              <w:jc w:val="both"/>
              <w:rPr>
                <w:rFonts w:eastAsia="Calibri"/>
                <w:color w:val="000000"/>
              </w:rPr>
            </w:pPr>
            <w:r w:rsidRPr="00306143">
              <w:rPr>
                <w:rFonts w:eastAsia="Calibri"/>
                <w:b/>
                <w:bCs/>
                <w:color w:val="000000"/>
              </w:rPr>
              <w:t xml:space="preserve">2.2 Declaraţie privind veniturile realizate din România </w:t>
            </w:r>
            <w:r w:rsidRPr="00306143">
              <w:rPr>
                <w:rFonts w:eastAsia="Calibri"/>
                <w:color w:val="000000"/>
              </w:rPr>
              <w:t xml:space="preserve">în anul precedent depunerii proiectului, înregistrată la Administraţia Financiară (formularul 200), însoțită de Anexele la formular, în care rezultatul brut obținut în anul precedent depunerii proiectului să fie pozitiv (inclusiv 0) </w:t>
            </w:r>
          </w:p>
          <w:p w:rsidR="00306143" w:rsidRPr="00306143" w:rsidRDefault="00306143" w:rsidP="00306143">
            <w:pPr>
              <w:autoSpaceDE w:val="0"/>
              <w:autoSpaceDN w:val="0"/>
              <w:adjustRightInd w:val="0"/>
              <w:jc w:val="both"/>
              <w:rPr>
                <w:rFonts w:eastAsia="Calibri"/>
                <w:color w:val="000000"/>
              </w:rPr>
            </w:pPr>
            <w:r w:rsidRPr="00306143">
              <w:rPr>
                <w:rFonts w:eastAsia="Calibri"/>
                <w:color w:val="000000"/>
              </w:rPr>
              <w:t xml:space="preserve">şi/sau </w:t>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306143" w:rsidRPr="00591A5C" w:rsidRDefault="00306143" w:rsidP="0030614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306143" w:rsidRPr="00306143" w:rsidRDefault="00306143" w:rsidP="00306143"/>
        </w:tc>
        <w:tc>
          <w:tcPr>
            <w:tcW w:w="1385" w:type="dxa"/>
            <w:tcBorders>
              <w:top w:val="single" w:sz="4" w:space="0" w:color="auto"/>
              <w:left w:val="single" w:sz="4" w:space="0" w:color="auto"/>
              <w:bottom w:val="single" w:sz="4" w:space="0" w:color="auto"/>
              <w:right w:val="single" w:sz="4" w:space="0" w:color="auto"/>
            </w:tcBorders>
          </w:tcPr>
          <w:p w:rsidR="00306143" w:rsidRPr="00591A5C" w:rsidRDefault="00306143" w:rsidP="0030614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autoSpaceDE w:val="0"/>
              <w:autoSpaceDN w:val="0"/>
              <w:adjustRightInd w:val="0"/>
              <w:jc w:val="both"/>
              <w:rPr>
                <w:rFonts w:eastAsia="Calibri"/>
                <w:color w:val="000000"/>
              </w:rPr>
            </w:pPr>
            <w:r w:rsidRPr="00306143">
              <w:rPr>
                <w:rFonts w:eastAsia="Calibri"/>
                <w:b/>
                <w:bCs/>
                <w:color w:val="000000"/>
              </w:rPr>
              <w:t xml:space="preserve">2.3 Declaraţia privind veniturile din activităţi agricole </w:t>
            </w:r>
            <w:r w:rsidRPr="00306143">
              <w:rPr>
                <w:rFonts w:eastAsia="Calibri"/>
                <w:color w:val="000000"/>
              </w:rPr>
              <w:t xml:space="preserve">impuse pe norme de venit (formularul 221), document obligatoriu de prezentat la depunerea cererii de finanțare; </w:t>
            </w:r>
          </w:p>
          <w:p w:rsidR="00AF4793" w:rsidRPr="00AF4793" w:rsidRDefault="00AF4793" w:rsidP="00AF4793">
            <w:pPr>
              <w:autoSpaceDE w:val="0"/>
              <w:autoSpaceDN w:val="0"/>
              <w:adjustRightInd w:val="0"/>
              <w:jc w:val="both"/>
              <w:rPr>
                <w:rFonts w:eastAsia="Calibri"/>
                <w:color w:val="000000"/>
              </w:rPr>
            </w:pPr>
            <w:r w:rsidRPr="00306143">
              <w:rPr>
                <w:rFonts w:eastAsia="Calibri"/>
                <w:color w:val="000000"/>
              </w:rPr>
              <w:t xml:space="preserve">sau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lastRenderedPageBreak/>
              <w:t xml:space="preserve">2.4 Declaraţia de inactivitate </w:t>
            </w:r>
            <w:r w:rsidRPr="00AF4793">
              <w:rPr>
                <w:rFonts w:eastAsia="Calibri"/>
                <w:color w:val="000000"/>
              </w:rPr>
              <w:t>înregistrată la Administraţia Financiară, în cazul solicitantilor care nu au desfăşurat activitate ante</w:t>
            </w:r>
            <w:r w:rsidR="002D2E2C">
              <w:rPr>
                <w:rFonts w:eastAsia="Calibri"/>
                <w:color w:val="000000"/>
              </w:rPr>
              <w:t>rior depunerii cererii de finanț</w:t>
            </w:r>
            <w:r w:rsidRPr="00AF4793">
              <w:rPr>
                <w:rFonts w:eastAsia="Calibri"/>
                <w:color w:val="000000"/>
              </w:rPr>
              <w:t xml:space="preserve">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Pot apărea următoarele situații: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În cazul solicitanților înființați în anul depunerii proiectului, aceștia nu vor depune situațiile financiare.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În cazul în care anul precedent depunerii Cererii de Finanțare este anul înființării, nu se analizează rezultatul operațional din contul de profit și pierdere sau rezultatul brut din cadrul formularului 200, care poate fi și negativ.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AF4793">
              <w:rPr>
                <w:rFonts w:eastAsia="Calibri"/>
                <w:b/>
                <w:bCs/>
                <w:i/>
                <w:iCs/>
                <w:color w:val="000000"/>
              </w:rPr>
              <w:t xml:space="preserve">Declaraţia de inactivitate </w:t>
            </w:r>
            <w:r w:rsidRPr="00AF4793">
              <w:rPr>
                <w:rFonts w:eastAsia="Calibri"/>
                <w:color w:val="000000"/>
              </w:rPr>
              <w:t xml:space="preserve">înregistrată la Administraţia Financiară.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Pentru întreprinderi familiale, întreprinderi individuale și persoane fizice autorizate</w:t>
            </w:r>
            <w:r w:rsidRPr="00AF4793">
              <w:rPr>
                <w:rFonts w:eastAsia="Calibri"/>
                <w:color w:val="000000"/>
              </w:rPr>
              <w:t xml:space="preserv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Declarație specială privind veniturile realizate în anul precedent depunerii proiectului înregistrată la Administrația Financiară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2D2E2C">
            <w:pPr>
              <w:autoSpaceDE w:val="0"/>
              <w:autoSpaceDN w:val="0"/>
              <w:adjustRightInd w:val="0"/>
              <w:jc w:val="both"/>
              <w:rPr>
                <w:rFonts w:eastAsia="Calibri"/>
                <w:color w:val="000000"/>
              </w:rPr>
            </w:pPr>
            <w:r w:rsidRPr="00AF4793">
              <w:rPr>
                <w:rFonts w:eastAsia="Calibri"/>
                <w:b/>
                <w:bCs/>
                <w:color w:val="000000"/>
              </w:rPr>
              <w:t xml:space="preserve">3. Documente pe care solicitanții trebuie să le prezinte pentru terenurile și clădirile aferente obiectivelor prevăzute în Planul de Afaceri </w:t>
            </w:r>
          </w:p>
          <w:p w:rsidR="00AF4793" w:rsidRPr="00591A5C" w:rsidRDefault="00AF4793" w:rsidP="002D2E2C">
            <w:pPr>
              <w:jc w:val="both"/>
            </w:pPr>
            <w:r w:rsidRPr="00AF4793">
              <w:rPr>
                <w:rFonts w:eastAsia="Calibri"/>
                <w:color w:val="000000"/>
              </w:rPr>
              <w:t xml:space="preserve">Pentru situaţia în care </w:t>
            </w:r>
            <w:r w:rsidRPr="00AF4793">
              <w:rPr>
                <w:rFonts w:eastAsia="Calibri"/>
                <w:b/>
                <w:bCs/>
                <w:color w:val="000000"/>
              </w:rPr>
              <w:t>terenul urmează să fie achiziţionat ulterior semnării Contractului de finanțare documentele de proprietate vor fi prezentate la a doua tranşa de plată</w:t>
            </w:r>
            <w:r w:rsidRPr="00AF4793">
              <w:rPr>
                <w:rFonts w:eastAsia="Calibri"/>
                <w:color w:val="000000"/>
              </w:rPr>
              <w:t xml:space="preserve">. </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2D2E2C">
            <w:pPr>
              <w:jc w:val="both"/>
            </w:pPr>
            <w:r w:rsidRPr="00AF4793">
              <w:rPr>
                <w:rFonts w:eastAsia="Calibri"/>
                <w:b/>
                <w:bCs/>
                <w:color w:val="000000"/>
              </w:rPr>
              <w:t xml:space="preserve">3.1 Pentru proiectele care presupun realizarea de lucrări de construcție sau achiziția de utilaje/echipamente cu montaj, se va prezenta înscrisul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pStyle w:val="NoSpacing"/>
              <w:ind w:left="426"/>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a) Dreptul de proprietate privată</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Actele doveditoare ale dreptului de proprietate privată, reprezentate de înscrisurile constatatoare ale unui act juridic civil, jurisdicțional sau administrativ cu efect constitutiv translativ sau declarativ de proprietate, precum: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juridice translative de proprietate, precum contractele de vânzare-cumpărare, donație, schimb, etc</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juridice declarative de proprietate, precum împărțeala judiciară sau tranzacția;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Actele jurisdicționale declarative, precum hotărârile judecătorești cu putere de res-</w:t>
            </w:r>
            <w:r w:rsidRPr="00AF4793">
              <w:rPr>
                <w:rFonts w:eastAsia="Calibri"/>
                <w:b/>
                <w:bCs/>
                <w:color w:val="000000"/>
              </w:rPr>
              <w:t>judicată</w:t>
            </w:r>
            <w:r w:rsidRPr="00AF4793">
              <w:rPr>
                <w:rFonts w:eastAsia="Calibri"/>
                <w:color w:val="000000"/>
              </w:rPr>
              <w:t xml:space="preserve">, de partaj, de constatare a uzucapiunii imobiliare, etc.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Actele jurisdicționale, precum ordonanțele de adjudecare;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b) Dreptul de concesiune - </w:t>
            </w:r>
            <w:r w:rsidRPr="00AF4793">
              <w:rPr>
                <w:rFonts w:eastAsia="Calibri"/>
                <w:color w:val="000000"/>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cladiri, acesta va fi însoțit de o adresă emisă de concedent care să specifice dacă pentru clădirea concesionată există solicitări privind retrocedarea.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În cazul contractului de concesiune pentru terenuri, acesta va fi însoțit de o adresă emisă de concedent care să specifice: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suprafaţa concesionată la zi - dacă pentru suprafaţa concesionată există solicitări privind retrocedarea sau </w:t>
            </w:r>
            <w:r w:rsidRPr="00AF4793">
              <w:rPr>
                <w:rFonts w:eastAsia="Calibri"/>
                <w:color w:val="000000"/>
              </w:rPr>
              <w:lastRenderedPageBreak/>
              <w:t xml:space="preserve">diminuarea şi dacă da, să se menţioneze care este suprafaţa supusă acestui proces;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situaţia privind respectarea clauzelor contractuale, dacă este în graficul de realizare a investiţiilor prevăzute în contract, dacă concesionarul şi-a respectat graficul de plată a redevenţei şi alte clauze.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lastRenderedPageBreak/>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ind w:firstLine="567"/>
              <w:jc w:val="both"/>
              <w:rPr>
                <w:rFonts w:eastAsia="Calibri"/>
                <w:color w:val="000000"/>
              </w:rPr>
            </w:pPr>
            <w:r w:rsidRPr="00AF4793">
              <w:rPr>
                <w:rFonts w:eastAsia="Calibri"/>
                <w:b/>
                <w:bCs/>
                <w:color w:val="000000"/>
              </w:rPr>
              <w:t xml:space="preserve">c) Dreptul de superficie </w:t>
            </w:r>
            <w:r w:rsidRPr="00AF4793">
              <w:rPr>
                <w:rFonts w:eastAsia="Calibri"/>
                <w:color w:val="000000"/>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lang w:val="ro-RO" w:eastAsia="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eastAsia="fr-FR"/>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3"/>
              <w:rPr>
                <w:sz w:val="24"/>
                <w:szCs w:val="24"/>
                <w:lang w:val="ro-RO"/>
              </w:rPr>
            </w:pPr>
            <w:r w:rsidRPr="00591A5C">
              <w:rPr>
                <w:sz w:val="24"/>
                <w:szCs w:val="24"/>
                <w:lang w:val="ro-RO"/>
              </w:rPr>
              <w:sym w:font="Wingdings" w:char="F06F"/>
            </w:r>
          </w:p>
          <w:p w:rsidR="00AF4793" w:rsidRPr="00306143" w:rsidRDefault="00AF4793" w:rsidP="00AF4793"/>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591A5C" w:rsidRDefault="00AF4793" w:rsidP="00F30447">
            <w:pPr>
              <w:jc w:val="both"/>
            </w:pPr>
            <w:r w:rsidRPr="00AF4793">
              <w:rPr>
                <w:rFonts w:eastAsia="Calibri"/>
                <w:color w:val="000000"/>
              </w:rPr>
              <w:t>D</w:t>
            </w:r>
            <w:r w:rsidR="00F30447">
              <w:rPr>
                <w:rFonts w:eastAsia="Calibri"/>
                <w:color w:val="000000"/>
              </w:rPr>
              <w:t>ocumentele de la punctele a, b ș</w:t>
            </w:r>
            <w:r w:rsidRPr="00AF4793">
              <w:rPr>
                <w:rFonts w:eastAsia="Calibri"/>
                <w:color w:val="000000"/>
              </w:rPr>
              <w:t xml:space="preserve">i c de mai sus vor fi însoțite de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în termen de valabilitate la data depunerii (emis cu maxim 30 de zile înaintea depunerii proiectului)</w:t>
            </w:r>
          </w:p>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a) dreptul de proprietate privată,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b) dreptul de concesiune,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 dreptul de superficie,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d) dreptul de uzufruct;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e) dreptul de folosinţă cu titlu gratuit;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f) împrumutul de folosință (comodat)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g) dreptul de închiriere/locațiune. </w:t>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F4793" w:rsidRPr="00591A5C" w:rsidRDefault="00AF4793" w:rsidP="00AF4793">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F4793" w:rsidRPr="00306143" w:rsidRDefault="00AF4793" w:rsidP="00AF4793">
            <w:pPr>
              <w:jc w:val="center"/>
            </w:pPr>
            <w:r w:rsidRPr="00591A5C">
              <w:rPr>
                <w:lang w:val="ro-RO"/>
              </w:rPr>
              <w:sym w:font="Wingdings" w:char="F06F"/>
            </w:r>
          </w:p>
        </w:tc>
        <w:tc>
          <w:tcPr>
            <w:tcW w:w="1385" w:type="dxa"/>
            <w:tcBorders>
              <w:top w:val="single" w:sz="4" w:space="0" w:color="auto"/>
              <w:left w:val="single" w:sz="4" w:space="0" w:color="auto"/>
              <w:bottom w:val="single" w:sz="4" w:space="0" w:color="auto"/>
              <w:right w:val="single" w:sz="4" w:space="0" w:color="auto"/>
            </w:tcBorders>
          </w:tcPr>
          <w:p w:rsidR="00AF4793" w:rsidRPr="00591A5C" w:rsidRDefault="00AF4793" w:rsidP="00AF4793"/>
        </w:tc>
      </w:tr>
      <w:tr w:rsidR="00AF4793"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F30447" w:rsidRDefault="00F30447" w:rsidP="00805690">
            <w:pPr>
              <w:autoSpaceDE w:val="0"/>
              <w:autoSpaceDN w:val="0"/>
              <w:adjustRightInd w:val="0"/>
              <w:jc w:val="both"/>
              <w:rPr>
                <w:rFonts w:eastAsia="Calibri"/>
                <w:b/>
                <w:bCs/>
                <w:color w:val="000000"/>
              </w:rPr>
            </w:pPr>
          </w:p>
          <w:p w:rsidR="00AF4793" w:rsidRPr="00805690" w:rsidRDefault="00AF4793" w:rsidP="00805690">
            <w:pPr>
              <w:autoSpaceDE w:val="0"/>
              <w:autoSpaceDN w:val="0"/>
              <w:adjustRightInd w:val="0"/>
              <w:jc w:val="both"/>
              <w:rPr>
                <w:rFonts w:eastAsia="Calibri"/>
                <w:color w:val="000000"/>
              </w:rPr>
            </w:pPr>
            <w:r w:rsidRPr="00AF4793">
              <w:rPr>
                <w:rFonts w:eastAsia="Calibri"/>
                <w:b/>
                <w:bCs/>
                <w:color w:val="000000"/>
              </w:rPr>
              <w:t xml:space="preserve">De ex.: contract de cesiune, contract de concesiune, contract de locațiune/închiriere, contract de comodat. </w:t>
            </w:r>
          </w:p>
          <w:p w:rsidR="00AF4793" w:rsidRPr="00AF4793" w:rsidRDefault="00AF4793" w:rsidP="00AF4793">
            <w:pPr>
              <w:pStyle w:val="NoSpacing"/>
              <w:jc w:val="both"/>
              <w:rPr>
                <w:rFonts w:ascii="Times New Roman" w:eastAsia="Calibri" w:hAnsi="Times New Roman"/>
                <w:b/>
                <w:bCs/>
                <w:color w:val="000000"/>
                <w:sz w:val="24"/>
                <w:szCs w:val="24"/>
              </w:rPr>
            </w:pPr>
            <w:r w:rsidRPr="00AF4793">
              <w:rPr>
                <w:rFonts w:ascii="Times New Roman" w:eastAsia="Calibri" w:hAnsi="Times New Roman"/>
                <w:b/>
                <w:bCs/>
                <w:color w:val="000000"/>
                <w:sz w:val="24"/>
                <w:szCs w:val="24"/>
              </w:rPr>
              <w:t>Definițiile drepturilor reale/ de creanță și ale tipurilor de contracte din cadrul acestui criteriu trebuie interpretate în accepţiunea Codului Civil în vigoare la data lansării prezentului ghid.</w:t>
            </w:r>
          </w:p>
          <w:p w:rsidR="00AF4793" w:rsidRPr="00805690" w:rsidRDefault="00AF4793" w:rsidP="00AF4793">
            <w:pPr>
              <w:autoSpaceDE w:val="0"/>
              <w:autoSpaceDN w:val="0"/>
              <w:adjustRightInd w:val="0"/>
              <w:jc w:val="both"/>
              <w:rPr>
                <w:rFonts w:eastAsia="Calibri"/>
                <w:color w:val="000000"/>
              </w:rPr>
            </w:pPr>
            <w:r w:rsidRPr="00AF4793">
              <w:rPr>
                <w:rFonts w:eastAsia="Calibri"/>
                <w:b/>
                <w:bCs/>
                <w:color w:val="000000"/>
              </w:rPr>
              <w:t xml:space="preserve">Înscrisurile menționate la punctul 3.2 se vor depune respectand una dintre cele 2 condiţii (situaţii) de mai jos: </w:t>
            </w:r>
          </w:p>
          <w:p w:rsidR="00AF4793" w:rsidRPr="00AF4793" w:rsidRDefault="00AF4793" w:rsidP="00AF4793">
            <w:pPr>
              <w:autoSpaceDE w:val="0"/>
              <w:autoSpaceDN w:val="0"/>
              <w:adjustRightInd w:val="0"/>
              <w:jc w:val="both"/>
              <w:rPr>
                <w:rFonts w:eastAsia="Calibri"/>
                <w:color w:val="000000"/>
              </w:rPr>
            </w:pPr>
            <w:r w:rsidRPr="00AF4793">
              <w:rPr>
                <w:rFonts w:eastAsia="Calibri"/>
                <w:b/>
                <w:bCs/>
                <w:color w:val="000000"/>
              </w:rPr>
              <w:t xml:space="preserve">A. vor fi depuse în copie și însoțite de: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 </w:t>
            </w:r>
            <w:r w:rsidRPr="00AF4793">
              <w:rPr>
                <w:rFonts w:eastAsia="Calibri"/>
                <w:b/>
                <w:bCs/>
                <w:color w:val="000000"/>
              </w:rPr>
              <w:t>Documente cadastrale şi documente privind înscrierea imobilelor în evidențele de cadastru și carte funciară (extras de carte funciară pentru</w:t>
            </w:r>
            <w:r w:rsidR="00F30447">
              <w:rPr>
                <w:rFonts w:eastAsia="Calibri"/>
                <w:b/>
                <w:bCs/>
                <w:color w:val="000000"/>
              </w:rPr>
              <w:t xml:space="preserve"> informare din care să rezulte î</w:t>
            </w:r>
            <w:r w:rsidRPr="00AF4793">
              <w:rPr>
                <w:rFonts w:eastAsia="Calibri"/>
                <w:b/>
                <w:bCs/>
                <w:color w:val="000000"/>
              </w:rPr>
              <w:t xml:space="preserve">nscrierea dreptului în cartea funciară, precum și încheierea de carte funciară emisă de OCPI), </w:t>
            </w:r>
            <w:r w:rsidRPr="00AF4793">
              <w:rPr>
                <w:rFonts w:eastAsia="Calibri"/>
                <w:color w:val="000000"/>
              </w:rPr>
              <w:t xml:space="preserve">în termen de valabilitate la data depunerii (emis cu maxim 30 de zile înaintea depunerii proiectului) </w:t>
            </w:r>
          </w:p>
          <w:p w:rsidR="00AF4793" w:rsidRPr="00AF4793" w:rsidRDefault="00AF4793" w:rsidP="00AF4793">
            <w:pPr>
              <w:autoSpaceDE w:val="0"/>
              <w:autoSpaceDN w:val="0"/>
              <w:adjustRightInd w:val="0"/>
              <w:jc w:val="both"/>
              <w:rPr>
                <w:rFonts w:eastAsia="Calibri"/>
                <w:b/>
                <w:bCs/>
                <w:color w:val="000000"/>
              </w:rPr>
            </w:pPr>
            <w:r w:rsidRPr="00AF4793">
              <w:rPr>
                <w:rFonts w:eastAsia="Calibri"/>
                <w:b/>
                <w:bCs/>
                <w:color w:val="000000"/>
              </w:rPr>
              <w:t xml:space="preserve">B. vor fi încheiate în formă autentică de către un notar public sau emise de o autoritate publică sau dobândite printr-o hotărâre judecătorească. </w:t>
            </w: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 xml:space="preserve">Atenție! </w:t>
            </w:r>
          </w:p>
          <w:p w:rsidR="00AF4793"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Nu se acceptă documente cu încheiere de dată certă emise </w:t>
            </w:r>
            <w:r w:rsidRPr="00AF4793">
              <w:rPr>
                <w:rFonts w:eastAsia="Calibri"/>
                <w:b/>
                <w:color w:val="000000"/>
              </w:rPr>
              <w:t xml:space="preserve">de către un notar public. </w:t>
            </w:r>
          </w:p>
          <w:p w:rsidR="00F30447" w:rsidRPr="00805690" w:rsidRDefault="00F30447"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p>
          <w:p w:rsidR="00F30447" w:rsidRPr="00AF4793" w:rsidRDefault="00AF4793" w:rsidP="00AF4793">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bCs/>
                <w:color w:val="000000"/>
              </w:rPr>
            </w:pPr>
            <w:r w:rsidRPr="00AF4793">
              <w:rPr>
                <w:rFonts w:eastAsia="Calibri"/>
                <w:b/>
                <w:bCs/>
                <w:color w:val="000000"/>
              </w:rPr>
              <w:t>Atenţie!</w:t>
            </w:r>
          </w:p>
          <w:p w:rsidR="00AF4793" w:rsidRPr="00805690" w:rsidRDefault="00AF4793" w:rsidP="00805690">
            <w:pPr>
              <w:pBdr>
                <w:top w:val="single" w:sz="4" w:space="1" w:color="auto"/>
                <w:left w:val="single" w:sz="4" w:space="4" w:color="auto"/>
                <w:bottom w:val="single" w:sz="4" w:space="1" w:color="auto"/>
                <w:right w:val="single" w:sz="4" w:space="4" w:color="auto"/>
              </w:pBdr>
              <w:shd w:val="clear" w:color="auto" w:fill="DBDBDB"/>
              <w:autoSpaceDE w:val="0"/>
              <w:autoSpaceDN w:val="0"/>
              <w:adjustRightInd w:val="0"/>
              <w:jc w:val="both"/>
              <w:rPr>
                <w:rFonts w:eastAsia="Calibri"/>
                <w:b/>
                <w:color w:val="000000"/>
              </w:rPr>
            </w:pPr>
            <w:r w:rsidRPr="00AF4793">
              <w:rPr>
                <w:rFonts w:eastAsia="Calibri"/>
                <w:b/>
                <w:bCs/>
                <w:color w:val="000000"/>
              </w:rPr>
              <w:t xml:space="preserve"> </w:t>
            </w:r>
            <w:r w:rsidRPr="00AF4793">
              <w:rPr>
                <w:rFonts w:eastAsia="Calibri"/>
                <w:b/>
                <w:color w:val="000000"/>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AF4793">
              <w:rPr>
                <w:rFonts w:eastAsia="Calibri"/>
                <w:b/>
                <w:i/>
                <w:iCs/>
                <w:color w:val="000000"/>
              </w:rPr>
              <w:t xml:space="preserve">Acest document va fi adăugat la Cererea de finanțare în câmpul ‘’Alte documente” </w:t>
            </w:r>
          </w:p>
          <w:p w:rsidR="00AF4793" w:rsidRPr="00AF4793" w:rsidRDefault="00AF4793" w:rsidP="00AF4793">
            <w:pPr>
              <w:autoSpaceDE w:val="0"/>
              <w:autoSpaceDN w:val="0"/>
              <w:adjustRightInd w:val="0"/>
              <w:jc w:val="both"/>
              <w:rPr>
                <w:rFonts w:eastAsia="Calibri"/>
                <w:color w:val="000000"/>
              </w:rPr>
            </w:pPr>
            <w:r w:rsidRPr="00AF4793">
              <w:rPr>
                <w:rFonts w:eastAsia="Calibri"/>
                <w:color w:val="000000"/>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AF4793" w:rsidRPr="00AF4793" w:rsidRDefault="00AF4793" w:rsidP="00AF4793">
            <w:pPr>
              <w:autoSpaceDE w:val="0"/>
              <w:autoSpaceDN w:val="0"/>
              <w:adjustRightInd w:val="0"/>
              <w:jc w:val="both"/>
              <w:rPr>
                <w:rFonts w:eastAsia="Calibri"/>
                <w:color w:val="000000"/>
              </w:rPr>
            </w:pPr>
            <w:r w:rsidRPr="00AF4793">
              <w:rPr>
                <w:rFonts w:eastAsia="Calibri"/>
                <w:i/>
                <w:iCs/>
                <w:color w:val="000000"/>
              </w:rPr>
              <w:lastRenderedPageBreak/>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AF4793" w:rsidRPr="00805690" w:rsidRDefault="00AF4793" w:rsidP="00805690">
            <w:pPr>
              <w:autoSpaceDE w:val="0"/>
              <w:autoSpaceDN w:val="0"/>
              <w:adjustRightInd w:val="0"/>
              <w:jc w:val="both"/>
              <w:rPr>
                <w:rFonts w:eastAsia="Calibri"/>
                <w:color w:val="000000"/>
              </w:rPr>
            </w:pPr>
            <w:r w:rsidRPr="00AF4793">
              <w:rPr>
                <w:rFonts w:eastAsia="Calibri"/>
                <w:i/>
                <w:iCs/>
                <w:color w:val="000000"/>
              </w:rPr>
              <w:t xml:space="preserve">Aceste documente vor fi adăugate la Cererea de finanțare în câmpul ‘’Alte documente”.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lastRenderedPageBreak/>
              <w:t xml:space="preserve">4. Extras din Registrul agricol – </w:t>
            </w:r>
            <w:r w:rsidRPr="00805690">
              <w:rPr>
                <w:rFonts w:eastAsia="Calibri"/>
                <w:color w:val="000000"/>
              </w:rPr>
              <w:t xml:space="preserve">în copie cu ştampila primăriei şi menţiunea „Conform cu originalul” pentru </w:t>
            </w:r>
            <w:r w:rsidRPr="00805690">
              <w:rPr>
                <w:rFonts w:eastAsia="Calibri"/>
                <w:b/>
                <w:bCs/>
                <w:color w:val="000000"/>
              </w:rPr>
              <w:t xml:space="preserve">dovedirea calităţii de membru al gospodăriei agricole </w:t>
            </w:r>
            <w:r w:rsidRPr="00805690">
              <w:rPr>
                <w:rFonts w:eastAsia="Calibri"/>
                <w:color w:val="000000"/>
              </w:rPr>
              <w:t xml:space="preserve">care desfășoară activitate agricolă pe </w:t>
            </w:r>
            <w:r w:rsidRPr="00805690">
              <w:rPr>
                <w:rFonts w:eastAsia="Calibri"/>
                <w:b/>
                <w:bCs/>
                <w:color w:val="000000"/>
              </w:rPr>
              <w:t xml:space="preserve">suprafețe de teren mai mici de 0,3 ha.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5. </w:t>
            </w:r>
            <w:r w:rsidRPr="00805690">
              <w:rPr>
                <w:rFonts w:eastAsia="Calibri"/>
                <w:color w:val="000000"/>
              </w:rPr>
              <w:t xml:space="preserve">Pentru întreprinderile care au autorizat/autorizate codul/codurile CAEN propus/propuse prin proiect se solicită obligatoriu o </w:t>
            </w:r>
            <w:r w:rsidRPr="00805690">
              <w:rPr>
                <w:rFonts w:eastAsia="Calibri"/>
                <w:b/>
                <w:bCs/>
                <w:color w:val="000000"/>
              </w:rPr>
              <w:t xml:space="preserve">Declaratie întocmită și asumată prin semnatură de un expert </w:t>
            </w:r>
            <w:r w:rsidRPr="00805690">
              <w:rPr>
                <w:rFonts w:eastAsia="Calibri"/>
                <w:color w:val="000000"/>
              </w:rPr>
              <w:t xml:space="preserve">contabil , din care să reiasă faptul că întreprinderea nu a desfășurat niciodată activitatea/activitățile pentru care a solicitat finanțare și/sau din care să rezulte că veniturile din activitățile agricole reprezintă cel puțin 50% din veniturile de exploatare ale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6. Copia actului de identitate </w:t>
            </w:r>
            <w:r w:rsidRPr="00805690">
              <w:rPr>
                <w:rFonts w:eastAsia="Calibri"/>
                <w:color w:val="000000"/>
              </w:rPr>
              <w:t xml:space="preserve">pentru reprezentantul legal de proiect (asociat unic/asociat majoritar/administrator/ PFA, titular II, membru IF).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r w:rsidRPr="00591A5C">
              <w:rPr>
                <w:lang w:val="ro-RO"/>
              </w:rPr>
              <w:sym w:font="Wingdings" w:char="F06F"/>
            </w:r>
          </w:p>
        </w:tc>
      </w:tr>
      <w:tr w:rsidR="00805690" w:rsidRPr="00A609D8"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A609D8" w:rsidRDefault="00805690" w:rsidP="00A609D8">
            <w:pPr>
              <w:ind w:left="141" w:hanging="141"/>
            </w:pPr>
            <w:r w:rsidRPr="00A609D8">
              <w:rPr>
                <w:rFonts w:eastAsia="Calibri"/>
                <w:bCs/>
                <w:color w:val="000000"/>
              </w:rPr>
              <w:t>7. Documente care atestă forma de organizare a solicitantului</w:t>
            </w:r>
            <w:r w:rsidRPr="00A609D8">
              <w:rPr>
                <w:rFonts w:eastAsia="Calibri"/>
                <w:color w:val="000000"/>
              </w:rPr>
              <w:t xml:space="preserve">.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7.1 Hotărâre judecătorească </w:t>
            </w:r>
            <w:r w:rsidRPr="00805690">
              <w:rPr>
                <w:rFonts w:eastAsia="Calibri"/>
                <w:color w:val="000000"/>
              </w:rPr>
              <w:t xml:space="preserve">definitivă pronunţată pe baza actului de constituire și a statutului propriu în cazul Societăţilor agricole, însoțită de Statutul Societății agricole;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bCs/>
              </w:rPr>
              <w:t>7</w:t>
            </w:r>
            <w:r w:rsidRPr="00805690">
              <w:rPr>
                <w:rFonts w:eastAsia="Calibri"/>
              </w:rPr>
              <w:t>.</w:t>
            </w:r>
            <w:r w:rsidRPr="00805690">
              <w:rPr>
                <w:rFonts w:eastAsia="Calibri"/>
                <w:b/>
                <w:bCs/>
              </w:rPr>
              <w:t xml:space="preserve">2 Act constitutiv </w:t>
            </w:r>
            <w:r w:rsidRPr="00805690">
              <w:rPr>
                <w:rFonts w:eastAsia="Calibri"/>
              </w:rPr>
              <w:t>pentru Societatea cooperativă agricolă</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pStyle w:val="Default"/>
              <w:jc w:val="both"/>
              <w:rPr>
                <w:rFonts w:eastAsia="Calibri"/>
              </w:rPr>
            </w:pPr>
            <w:r w:rsidRPr="00805690">
              <w:rPr>
                <w:rFonts w:eastAsia="Calibri"/>
                <w:b/>
              </w:rPr>
              <w:t xml:space="preserve">8. </w:t>
            </w:r>
            <w:r w:rsidRPr="00805690">
              <w:rPr>
                <w:rFonts w:eastAsia="Calibri"/>
                <w:b/>
                <w:bCs/>
              </w:rPr>
              <w:t xml:space="preserve">Declaraţia privind încadrarea în categoria micro-intreprinderilor/ întreprinderilor mici </w:t>
            </w:r>
            <w:r w:rsidRPr="00805690">
              <w:rPr>
                <w:rFonts w:eastAsia="Calibri"/>
              </w:rPr>
              <w:t xml:space="preserve">(Anexa 6.1 din Ghidul solicitantului). Aceasta trebuie să fie semnată de persoana autorizată să reprezinte întreprinderea.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9.</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respectarea regulii de </w:t>
            </w:r>
            <w:r w:rsidRPr="00805690">
              <w:rPr>
                <w:rFonts w:eastAsia="Calibri"/>
                <w:b/>
                <w:bCs/>
                <w:color w:val="000000"/>
              </w:rPr>
              <w:t xml:space="preserve">cumul a ajutoarelor de minimis </w:t>
            </w:r>
            <w:r w:rsidRPr="00805690">
              <w:rPr>
                <w:rFonts w:eastAsia="Calibri"/>
                <w:color w:val="000000"/>
              </w:rPr>
              <w:t xml:space="preserve">(Anexa 6.2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color w:val="000000"/>
              </w:rPr>
              <w:t>10.</w:t>
            </w:r>
            <w:r w:rsidRPr="00805690">
              <w:rPr>
                <w:rFonts w:eastAsia="Calibri"/>
                <w:color w:val="000000"/>
              </w:rPr>
              <w:t xml:space="preserve"> </w:t>
            </w:r>
            <w:r w:rsidRPr="00805690">
              <w:rPr>
                <w:rFonts w:eastAsia="Calibri"/>
                <w:b/>
                <w:bCs/>
                <w:color w:val="000000"/>
              </w:rPr>
              <w:t xml:space="preserve">Declaraţie pe propria răspundere </w:t>
            </w:r>
            <w:r w:rsidRPr="00805690">
              <w:rPr>
                <w:rFonts w:eastAsia="Calibri"/>
                <w:color w:val="000000"/>
              </w:rPr>
              <w:t xml:space="preserve">a solicitantului privind neîncadrarea în categoria ’’firme în dificultate’’ (Anexa 6.3 din Ghidul solicitantului), semnată de persoana autorizată să reprezinte întreprinderea, conform legii. Declaraţia va fi dată de toţi solicitanţii cu excepţia PFA-urilor, întreprinderilor individuale, întreprinderilor familiale şi a societăţilor cu activitate de mai puţin de 2 ani fiscali.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11. Declaraţie pe propria răspundere </w:t>
            </w:r>
            <w:r w:rsidRPr="00805690">
              <w:rPr>
                <w:rFonts w:eastAsia="Calibri"/>
                <w:color w:val="000000"/>
              </w:rPr>
              <w:t xml:space="preserve">a solicitantului că nu a beneficiat de servicii de consiliere prin Măsura 02 (Anexa 6.4 din Ghidul solicitantului)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12. Declarație pe propria răspundere </w:t>
            </w:r>
            <w:r w:rsidRPr="00805690">
              <w:rPr>
                <w:rFonts w:eastAsia="Calibri"/>
                <w:color w:val="000000"/>
              </w:rPr>
              <w:t xml:space="preserve">că nici solicitantul şi nici un alt membru al gospodăriei nu a mai solicitat în aceeași sesiune/beneficiat de sprijin financiar nerambursabil forfetar pe M 6.2/6A. </w:t>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805690" w:rsidRPr="00591A5C" w:rsidTr="00A609D8">
        <w:trPr>
          <w:jc w:val="center"/>
        </w:trPr>
        <w:tc>
          <w:tcPr>
            <w:tcW w:w="10140" w:type="dxa"/>
            <w:gridSpan w:val="5"/>
            <w:tcBorders>
              <w:top w:val="single" w:sz="4" w:space="0" w:color="auto"/>
              <w:left w:val="single" w:sz="4" w:space="0" w:color="auto"/>
              <w:bottom w:val="single" w:sz="4" w:space="0" w:color="auto"/>
              <w:right w:val="single" w:sz="4" w:space="0" w:color="auto"/>
            </w:tcBorders>
          </w:tcPr>
          <w:p w:rsidR="00805690" w:rsidRPr="00805690" w:rsidRDefault="00805690" w:rsidP="00805690">
            <w:pPr>
              <w:autoSpaceDE w:val="0"/>
              <w:autoSpaceDN w:val="0"/>
              <w:adjustRightInd w:val="0"/>
              <w:jc w:val="both"/>
              <w:rPr>
                <w:rFonts w:eastAsia="Calibri"/>
                <w:color w:val="000000"/>
              </w:rPr>
            </w:pPr>
            <w:r w:rsidRPr="00805690">
              <w:rPr>
                <w:rFonts w:eastAsia="Calibri"/>
                <w:b/>
                <w:bCs/>
                <w:color w:val="000000"/>
              </w:rPr>
              <w:t xml:space="preserve">13. Alte documente </w:t>
            </w:r>
            <w:r w:rsidRPr="00805690">
              <w:rPr>
                <w:rFonts w:eastAsia="Calibri"/>
                <w:color w:val="000000"/>
              </w:rPr>
              <w:t xml:space="preserve">(după caz) </w:t>
            </w:r>
          </w:p>
        </w:tc>
      </w:tr>
      <w:tr w:rsidR="00805690"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805690" w:rsidRPr="00306143" w:rsidRDefault="00805690" w:rsidP="00805690">
            <w:pPr>
              <w:autoSpaceDE w:val="0"/>
              <w:autoSpaceDN w:val="0"/>
              <w:adjustRightInd w:val="0"/>
              <w:jc w:val="both"/>
              <w:rPr>
                <w:rFonts w:eastAsia="Calibri"/>
                <w:b/>
                <w:bCs/>
                <w:color w:val="000000"/>
              </w:rPr>
            </w:pP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805690" w:rsidRPr="00591A5C" w:rsidRDefault="00805690" w:rsidP="00805690">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805690" w:rsidRPr="00306143" w:rsidRDefault="00805690" w:rsidP="00805690"/>
        </w:tc>
        <w:tc>
          <w:tcPr>
            <w:tcW w:w="1385" w:type="dxa"/>
            <w:tcBorders>
              <w:top w:val="single" w:sz="4" w:space="0" w:color="auto"/>
              <w:left w:val="single" w:sz="4" w:space="0" w:color="auto"/>
              <w:bottom w:val="single" w:sz="4" w:space="0" w:color="auto"/>
              <w:right w:val="single" w:sz="4" w:space="0" w:color="auto"/>
            </w:tcBorders>
          </w:tcPr>
          <w:p w:rsidR="00805690" w:rsidRPr="00591A5C" w:rsidRDefault="00805690" w:rsidP="00805690"/>
        </w:tc>
      </w:tr>
      <w:tr w:rsidR="00A609D8" w:rsidRPr="00591A5C" w:rsidTr="00A609D8">
        <w:trPr>
          <w:jc w:val="center"/>
        </w:trPr>
        <w:tc>
          <w:tcPr>
            <w:tcW w:w="638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tabs>
                <w:tab w:val="num" w:pos="1080"/>
              </w:tabs>
              <w:jc w:val="both"/>
              <w:rPr>
                <w:lang w:val="pt-BR"/>
              </w:rPr>
            </w:pP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pStyle w:val="BodyText2"/>
              <w:jc w:val="center"/>
              <w:rPr>
                <w:sz w:val="24"/>
                <w:szCs w:val="24"/>
                <w:u w:val="none"/>
                <w:lang w:val="ro-RO"/>
              </w:rPr>
            </w:pPr>
            <w:r w:rsidRPr="00591A5C">
              <w:rPr>
                <w:sz w:val="24"/>
                <w:szCs w:val="24"/>
                <w:u w:val="none"/>
                <w:lang w:val="ro-RO"/>
              </w:rPr>
              <w:sym w:font="Wingdings" w:char="F06F"/>
            </w:r>
          </w:p>
        </w:tc>
        <w:tc>
          <w:tcPr>
            <w:tcW w:w="563" w:type="dxa"/>
            <w:tcBorders>
              <w:top w:val="single" w:sz="4" w:space="0" w:color="auto"/>
              <w:left w:val="single" w:sz="4" w:space="0" w:color="auto"/>
              <w:bottom w:val="single" w:sz="4" w:space="0" w:color="auto"/>
              <w:right w:val="single" w:sz="4" w:space="0" w:color="auto"/>
            </w:tcBorders>
          </w:tcPr>
          <w:p w:rsidR="00A609D8" w:rsidRPr="00591A5C" w:rsidRDefault="00A609D8" w:rsidP="00A609D8">
            <w:pPr>
              <w:jc w:val="center"/>
              <w:rPr>
                <w:lang w:val="ro-RO"/>
              </w:rPr>
            </w:pPr>
            <w:r w:rsidRPr="00591A5C">
              <w:rPr>
                <w:lang w:val="ro-RO"/>
              </w:rPr>
              <w:sym w:font="Wingdings" w:char="F06F"/>
            </w:r>
          </w:p>
        </w:tc>
        <w:tc>
          <w:tcPr>
            <w:tcW w:w="1246" w:type="dxa"/>
            <w:tcBorders>
              <w:top w:val="single" w:sz="4" w:space="0" w:color="auto"/>
              <w:left w:val="single" w:sz="4" w:space="0" w:color="auto"/>
              <w:bottom w:val="single" w:sz="4" w:space="0" w:color="auto"/>
              <w:right w:val="single" w:sz="4" w:space="0" w:color="auto"/>
            </w:tcBorders>
          </w:tcPr>
          <w:p w:rsidR="00A609D8" w:rsidRPr="00306143" w:rsidRDefault="00A609D8" w:rsidP="00A609D8"/>
        </w:tc>
        <w:tc>
          <w:tcPr>
            <w:tcW w:w="1385" w:type="dxa"/>
            <w:tcBorders>
              <w:top w:val="single" w:sz="4" w:space="0" w:color="auto"/>
              <w:left w:val="single" w:sz="4" w:space="0" w:color="auto"/>
              <w:bottom w:val="single" w:sz="4" w:space="0" w:color="auto"/>
              <w:right w:val="single" w:sz="4" w:space="0" w:color="auto"/>
            </w:tcBorders>
          </w:tcPr>
          <w:p w:rsidR="00A609D8" w:rsidRPr="00591A5C" w:rsidRDefault="00A609D8" w:rsidP="00A609D8"/>
        </w:tc>
      </w:tr>
    </w:tbl>
    <w:p w:rsidR="00A609D8" w:rsidRDefault="00A609D8" w:rsidP="00591A5C">
      <w:pPr>
        <w:rPr>
          <w:b/>
          <w:u w:val="single"/>
        </w:rPr>
      </w:pPr>
    </w:p>
    <w:p w:rsidR="00F30447" w:rsidRDefault="00F30447" w:rsidP="00591A5C">
      <w:pPr>
        <w:rPr>
          <w:b/>
          <w:u w:val="single"/>
        </w:rPr>
      </w:pPr>
    </w:p>
    <w:p w:rsidR="00591A5C" w:rsidRPr="00591A5C" w:rsidRDefault="00591A5C" w:rsidP="00591A5C">
      <w:pPr>
        <w:rPr>
          <w:b/>
          <w:u w:val="single"/>
        </w:rPr>
      </w:pPr>
      <w:r w:rsidRPr="00591A5C">
        <w:rPr>
          <w:b/>
          <w:u w:val="single"/>
        </w:rPr>
        <w:t>III/ Concluzia verificării conformităţii</w:t>
      </w:r>
    </w:p>
    <w:p w:rsidR="002F69CD" w:rsidRDefault="002F69CD" w:rsidP="00591A5C">
      <w:pPr>
        <w:tabs>
          <w:tab w:val="left" w:pos="720"/>
          <w:tab w:val="left" w:pos="1440"/>
          <w:tab w:val="left" w:pos="2865"/>
        </w:tabs>
        <w:jc w:val="both"/>
        <w:rPr>
          <w:b/>
          <w:lang w:val="pt-BR"/>
        </w:rPr>
      </w:pPr>
    </w:p>
    <w:p w:rsidR="002F69CD" w:rsidRDefault="00591A5C" w:rsidP="00591A5C">
      <w:pPr>
        <w:tabs>
          <w:tab w:val="left" w:pos="720"/>
          <w:tab w:val="left" w:pos="1440"/>
          <w:tab w:val="left" w:pos="2865"/>
        </w:tabs>
        <w:jc w:val="both"/>
        <w:rPr>
          <w:lang w:val="pt-BR"/>
        </w:rPr>
      </w:pPr>
      <w:r w:rsidRPr="00591A5C">
        <w:rPr>
          <w:b/>
          <w:lang w:val="pt-BR"/>
        </w:rPr>
        <w:t>Cer</w:t>
      </w:r>
      <w:r w:rsidR="00F30447">
        <w:rPr>
          <w:b/>
          <w:lang w:val="pt-BR"/>
        </w:rPr>
        <w:t>erea de Finanț</w:t>
      </w:r>
      <w:r w:rsidRPr="00591A5C">
        <w:rPr>
          <w:b/>
          <w:lang w:val="pt-BR"/>
        </w:rPr>
        <w:t>are  este</w:t>
      </w:r>
      <w:r w:rsidRPr="00591A5C">
        <w:rPr>
          <w:lang w:val="pt-BR"/>
        </w:rPr>
        <w:t>:</w:t>
      </w:r>
      <w:r w:rsidRPr="00591A5C">
        <w:rPr>
          <w:lang w:val="pt-BR"/>
        </w:rPr>
        <w:tab/>
      </w:r>
      <w:r w:rsidRPr="00591A5C">
        <w:rPr>
          <w:lang w:val="pt-BR"/>
        </w:rPr>
        <w:tab/>
      </w:r>
    </w:p>
    <w:p w:rsidR="00591A5C" w:rsidRPr="00591A5C" w:rsidRDefault="00591A5C" w:rsidP="00591A5C">
      <w:pPr>
        <w:tabs>
          <w:tab w:val="left" w:pos="720"/>
          <w:tab w:val="left" w:pos="1440"/>
          <w:tab w:val="left" w:pos="2865"/>
        </w:tabs>
        <w:jc w:val="both"/>
        <w:rPr>
          <w:lang w:val="pt-BR"/>
        </w:rPr>
      </w:pP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sym w:font="Symbol" w:char="F0FF"/>
      </w:r>
      <w:r w:rsidR="00F30447">
        <w:rPr>
          <w:lang w:val="pt-BR"/>
        </w:rPr>
        <w:t xml:space="preserve"> NECONFORMĂ</w:t>
      </w:r>
      <w:r w:rsidRPr="00591A5C">
        <w:rPr>
          <w:lang w:val="pt-BR"/>
        </w:rPr>
        <w:tab/>
      </w:r>
      <w:r w:rsidRPr="00591A5C">
        <w:rPr>
          <w:lang w:val="pt-BR"/>
        </w:rPr>
        <w:tab/>
      </w:r>
      <w:r w:rsidRPr="00591A5C">
        <w:rPr>
          <w:lang w:val="pt-BR"/>
        </w:rPr>
        <w:tab/>
        <w:t xml:space="preserve">          </w:t>
      </w:r>
    </w:p>
    <w:p w:rsidR="00591A5C" w:rsidRPr="00591A5C" w:rsidRDefault="00591A5C" w:rsidP="00591A5C">
      <w:pPr>
        <w:tabs>
          <w:tab w:val="left" w:pos="720"/>
          <w:tab w:val="left" w:pos="1440"/>
          <w:tab w:val="left" w:pos="2865"/>
        </w:tabs>
        <w:jc w:val="both"/>
        <w:rPr>
          <w:lang w:val="pt-BR"/>
        </w:rPr>
      </w:pPr>
      <w:r w:rsidRPr="00591A5C">
        <w:rPr>
          <w:lang w:val="pt-BR"/>
        </w:rPr>
        <w:t>Observatii.................................................................................................................</w:t>
      </w:r>
    </w:p>
    <w:p w:rsidR="00591A5C" w:rsidRPr="00591A5C" w:rsidRDefault="00591A5C" w:rsidP="00591A5C">
      <w:pPr>
        <w:tabs>
          <w:tab w:val="left" w:pos="720"/>
          <w:tab w:val="left" w:pos="1440"/>
          <w:tab w:val="left" w:pos="2865"/>
        </w:tabs>
        <w:jc w:val="both"/>
        <w:rPr>
          <w:lang w:val="pt-BR"/>
        </w:rPr>
      </w:pPr>
      <w:r w:rsidRPr="00591A5C">
        <w:rPr>
          <w:lang w:val="pt-BR"/>
        </w:rPr>
        <w:t>.................................................................................................................................</w:t>
      </w:r>
    </w:p>
    <w:p w:rsidR="00591A5C" w:rsidRDefault="00591A5C" w:rsidP="00591A5C">
      <w:pPr>
        <w:tabs>
          <w:tab w:val="left" w:pos="720"/>
          <w:tab w:val="left" w:pos="1440"/>
          <w:tab w:val="left" w:pos="2865"/>
        </w:tabs>
        <w:jc w:val="both"/>
        <w:rPr>
          <w:lang w:val="pt-BR"/>
        </w:rPr>
      </w:pPr>
      <w:r w:rsidRPr="00591A5C">
        <w:rPr>
          <w:lang w:val="pt-BR"/>
        </w:rPr>
        <w:t>.................................................................................................................................</w:t>
      </w:r>
    </w:p>
    <w:p w:rsidR="002F69CD" w:rsidRDefault="002F69CD" w:rsidP="00591A5C">
      <w:pPr>
        <w:tabs>
          <w:tab w:val="left" w:pos="720"/>
          <w:tab w:val="left" w:pos="1440"/>
          <w:tab w:val="left" w:pos="2865"/>
        </w:tabs>
        <w:jc w:val="both"/>
        <w:rPr>
          <w:lang w:val="pt-BR"/>
        </w:rPr>
      </w:pPr>
      <w:r>
        <w:rPr>
          <w:lang w:val="pt-BR"/>
        </w:rPr>
        <w:t>.................................................................................................................................</w:t>
      </w:r>
    </w:p>
    <w:p w:rsidR="002F69CD" w:rsidRDefault="002F69CD" w:rsidP="00591A5C">
      <w:pPr>
        <w:tabs>
          <w:tab w:val="left" w:pos="720"/>
          <w:tab w:val="left" w:pos="1440"/>
          <w:tab w:val="left" w:pos="2865"/>
        </w:tabs>
        <w:jc w:val="both"/>
        <w:rPr>
          <w:lang w:val="pt-BR"/>
        </w:rPr>
      </w:pPr>
    </w:p>
    <w:p w:rsidR="002F69CD" w:rsidRDefault="002F69CD" w:rsidP="00591A5C">
      <w:pPr>
        <w:tabs>
          <w:tab w:val="left" w:pos="720"/>
          <w:tab w:val="left" w:pos="1440"/>
          <w:tab w:val="left" w:pos="2865"/>
        </w:tabs>
        <w:jc w:val="both"/>
        <w:rPr>
          <w:lang w:val="pt-BR"/>
        </w:rPr>
      </w:pPr>
    </w:p>
    <w:p w:rsidR="002F69CD" w:rsidRPr="00591A5C" w:rsidRDefault="002F69CD" w:rsidP="00591A5C">
      <w:pPr>
        <w:tabs>
          <w:tab w:val="left" w:pos="720"/>
          <w:tab w:val="left" w:pos="1440"/>
          <w:tab w:val="left" w:pos="2865"/>
        </w:tabs>
        <w:jc w:val="both"/>
        <w:rPr>
          <w:lang w:val="pt-BR"/>
        </w:rPr>
      </w:pPr>
    </w:p>
    <w:p w:rsidR="00591A5C" w:rsidRPr="00591A5C" w:rsidRDefault="00591A5C" w:rsidP="00591A5C">
      <w:r w:rsidRPr="00591A5C">
        <w:t>Aprobat,</w:t>
      </w:r>
    </w:p>
    <w:p w:rsidR="00A609D8" w:rsidRPr="00591A5C" w:rsidRDefault="00591A5C" w:rsidP="00591A5C">
      <w:r w:rsidRPr="00591A5C">
        <w:t>Manager GAL MMTMM</w:t>
      </w:r>
    </w:p>
    <w:p w:rsidR="002F69CD" w:rsidRDefault="002F69CD" w:rsidP="00591A5C"/>
    <w:p w:rsidR="00A609D8" w:rsidRDefault="00591A5C" w:rsidP="00591A5C">
      <w:r w:rsidRPr="00591A5C">
        <w:t>Nume si prenume.......................................</w:t>
      </w:r>
      <w:r w:rsidR="00A609D8">
        <w:t>............................</w:t>
      </w:r>
    </w:p>
    <w:p w:rsidR="00A609D8" w:rsidRDefault="00A609D8" w:rsidP="00591A5C"/>
    <w:p w:rsidR="00591A5C" w:rsidRPr="00591A5C" w:rsidRDefault="00591A5C" w:rsidP="00591A5C">
      <w:r w:rsidRPr="00591A5C">
        <w:t>Semnatura si stampila...........................</w:t>
      </w:r>
      <w:r w:rsidR="00A609D8">
        <w:t xml:space="preserve">...........................                </w:t>
      </w:r>
      <w:r w:rsidRPr="00591A5C">
        <w:tab/>
        <w:t>DATA...../....  ./201....</w:t>
      </w:r>
    </w:p>
    <w:p w:rsidR="002F69CD" w:rsidRDefault="002F69CD" w:rsidP="00591A5C"/>
    <w:p w:rsidR="002F69CD" w:rsidRDefault="002F69CD" w:rsidP="00591A5C"/>
    <w:p w:rsidR="002F69CD" w:rsidRDefault="002F69CD" w:rsidP="00591A5C"/>
    <w:p w:rsidR="00591A5C" w:rsidRPr="00591A5C" w:rsidRDefault="00591A5C" w:rsidP="00591A5C">
      <w:r w:rsidRPr="00591A5C">
        <w:t xml:space="preserve">Verificat, </w:t>
      </w:r>
    </w:p>
    <w:p w:rsidR="00A609D8" w:rsidRDefault="00A609D8" w:rsidP="00591A5C">
      <w:r>
        <w:t>Expert GAL MMTMM</w:t>
      </w:r>
    </w:p>
    <w:p w:rsidR="002F69CD" w:rsidRDefault="002F69CD" w:rsidP="00591A5C"/>
    <w:p w:rsidR="002F69CD" w:rsidRDefault="00591A5C" w:rsidP="00591A5C">
      <w:r w:rsidRPr="00591A5C">
        <w:t>Nume si prenume.......................................</w:t>
      </w:r>
      <w:r w:rsidR="00A609D8">
        <w:t xml:space="preserve"> </w:t>
      </w:r>
    </w:p>
    <w:p w:rsidR="002F69CD" w:rsidRDefault="002F69CD" w:rsidP="00591A5C"/>
    <w:p w:rsidR="00591A5C" w:rsidRPr="00591A5C" w:rsidRDefault="00591A5C" w:rsidP="00591A5C">
      <w:r w:rsidRPr="00591A5C">
        <w:t>Semnatura.......................................</w:t>
      </w:r>
      <w:r w:rsidR="002F69CD">
        <w:t>........................</w:t>
      </w:r>
      <w:r w:rsidRPr="00591A5C">
        <w:t>.......</w:t>
      </w:r>
      <w:r w:rsidRPr="00591A5C">
        <w:tab/>
      </w:r>
      <w:r w:rsidR="002F69CD">
        <w:tab/>
      </w:r>
      <w:r w:rsidRPr="00591A5C">
        <w:t>DATA...../....  ./201../</w:t>
      </w:r>
    </w:p>
    <w:p w:rsidR="002F69CD" w:rsidRDefault="002F69CD" w:rsidP="00591A5C"/>
    <w:p w:rsidR="002F69CD" w:rsidRDefault="002F69CD" w:rsidP="00591A5C"/>
    <w:p w:rsidR="002F69CD" w:rsidRDefault="002F69CD" w:rsidP="00591A5C"/>
    <w:p w:rsidR="00591A5C" w:rsidRPr="00591A5C" w:rsidRDefault="002F69CD" w:rsidP="00591A5C">
      <w:r>
        <w:t>Î</w:t>
      </w:r>
      <w:r w:rsidR="00591A5C" w:rsidRPr="00591A5C">
        <w:t xml:space="preserve">ntocmit, </w:t>
      </w:r>
    </w:p>
    <w:p w:rsidR="00591A5C" w:rsidRPr="00591A5C" w:rsidRDefault="00591A5C" w:rsidP="00591A5C">
      <w:r w:rsidRPr="00591A5C">
        <w:t xml:space="preserve">Expert </w:t>
      </w:r>
      <w:r w:rsidR="00A609D8">
        <w:t>GAL MMTMM</w:t>
      </w:r>
    </w:p>
    <w:p w:rsidR="002F69CD" w:rsidRDefault="002F69CD" w:rsidP="00591A5C"/>
    <w:p w:rsidR="00591A5C" w:rsidRPr="00591A5C" w:rsidRDefault="00591A5C" w:rsidP="00591A5C">
      <w:r w:rsidRPr="00591A5C">
        <w:t>Nume si prenume.....................................</w:t>
      </w:r>
    </w:p>
    <w:p w:rsidR="002F69CD" w:rsidRDefault="002F69CD" w:rsidP="00A609D8"/>
    <w:p w:rsidR="00A609D8" w:rsidRDefault="00591A5C" w:rsidP="00A609D8">
      <w:r w:rsidRPr="00591A5C">
        <w:t>Semnatura ...................................</w:t>
      </w:r>
      <w:r w:rsidR="002F69CD">
        <w:t>...................................</w:t>
      </w:r>
      <w:r w:rsidR="002F69CD">
        <w:tab/>
      </w:r>
      <w:r w:rsidRPr="00591A5C">
        <w:tab/>
        <w:t>DATA....../....../201..</w:t>
      </w:r>
    </w:p>
    <w:p w:rsidR="002F69CD" w:rsidRDefault="002F69CD" w:rsidP="00A609D8">
      <w:pPr>
        <w:rPr>
          <w:b/>
          <w:lang w:val="ro-RO"/>
        </w:rPr>
      </w:pPr>
    </w:p>
    <w:p w:rsidR="002F69CD" w:rsidRDefault="002F69CD" w:rsidP="00A609D8">
      <w:pPr>
        <w:rPr>
          <w:b/>
          <w:lang w:val="ro-RO"/>
        </w:rPr>
      </w:pPr>
    </w:p>
    <w:p w:rsidR="00591A5C" w:rsidRPr="00A609D8" w:rsidRDefault="002F69CD" w:rsidP="00A609D8">
      <w:r>
        <w:rPr>
          <w:b/>
          <w:lang w:val="ro-RO"/>
        </w:rPr>
        <w:t>Am luat la cunoștință</w:t>
      </w:r>
      <w:r w:rsidR="00591A5C" w:rsidRPr="00591A5C">
        <w:rPr>
          <w:b/>
          <w:lang w:val="ro-RO"/>
        </w:rPr>
        <w:t>.</w:t>
      </w:r>
    </w:p>
    <w:p w:rsidR="002F69CD" w:rsidRDefault="002F69CD" w:rsidP="00591A5C"/>
    <w:p w:rsidR="00A609D8" w:rsidRDefault="00591A5C" w:rsidP="00591A5C">
      <w:r w:rsidRPr="00591A5C">
        <w:t>Numele reprezentantului legal al proiectului………………</w:t>
      </w:r>
      <w:r w:rsidR="00A609D8">
        <w:t>………………….</w:t>
      </w:r>
    </w:p>
    <w:p w:rsidR="002F69CD" w:rsidRDefault="002F69CD" w:rsidP="00591A5C">
      <w:pPr>
        <w:rPr>
          <w:lang w:val="it-IT"/>
        </w:rPr>
      </w:pPr>
    </w:p>
    <w:p w:rsidR="00591A5C" w:rsidRPr="00A609D8" w:rsidRDefault="002F69CD" w:rsidP="00591A5C">
      <w:r>
        <w:rPr>
          <w:lang w:val="it-IT"/>
        </w:rPr>
        <w:t>Semnătura și/sau ș</w:t>
      </w:r>
      <w:r w:rsidR="00591A5C" w:rsidRPr="00591A5C">
        <w:rPr>
          <w:lang w:val="it-IT"/>
        </w:rPr>
        <w:t>tampila  ……………… ........................</w:t>
      </w:r>
      <w:r>
        <w:rPr>
          <w:lang w:val="it-IT"/>
        </w:rPr>
        <w:tab/>
      </w:r>
      <w:r>
        <w:rPr>
          <w:lang w:val="it-IT"/>
        </w:rPr>
        <w:tab/>
      </w:r>
      <w:r w:rsidR="00591A5C" w:rsidRPr="00591A5C">
        <w:rPr>
          <w:lang w:val="it-IT"/>
        </w:rPr>
        <w:t>DATA……./…./201</w:t>
      </w: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2F69CD" w:rsidRDefault="002F69CD" w:rsidP="00073E62">
      <w:pPr>
        <w:pStyle w:val="BodyText3"/>
        <w:jc w:val="left"/>
        <w:rPr>
          <w:sz w:val="24"/>
          <w:szCs w:val="24"/>
          <w:lang w:val="ro-RO"/>
        </w:rPr>
      </w:pPr>
    </w:p>
    <w:p w:rsidR="00056E94" w:rsidRDefault="00056E94" w:rsidP="00073E62">
      <w:pPr>
        <w:pStyle w:val="BodyText3"/>
        <w:jc w:val="left"/>
        <w:rPr>
          <w:sz w:val="24"/>
          <w:szCs w:val="24"/>
          <w:lang w:val="ro-RO"/>
        </w:rPr>
      </w:pPr>
    </w:p>
    <w:p w:rsidR="002F69CD" w:rsidRDefault="002F69CD" w:rsidP="00073E62">
      <w:pPr>
        <w:pStyle w:val="BodyText3"/>
        <w:jc w:val="left"/>
        <w:rPr>
          <w:sz w:val="24"/>
          <w:szCs w:val="24"/>
          <w:lang w:val="ro-RO"/>
        </w:rPr>
      </w:pPr>
    </w:p>
    <w:p w:rsidR="00591A5C" w:rsidRPr="00591A5C" w:rsidRDefault="00622D2B" w:rsidP="00073E62">
      <w:pPr>
        <w:pStyle w:val="BodyText3"/>
        <w:jc w:val="left"/>
        <w:rPr>
          <w:b w:val="0"/>
          <w:sz w:val="24"/>
          <w:szCs w:val="24"/>
          <w:lang w:val="ro-RO"/>
        </w:rPr>
      </w:pPr>
      <w:r>
        <w:rPr>
          <w:sz w:val="24"/>
          <w:szCs w:val="24"/>
          <w:lang w:val="ro-RO"/>
        </w:rPr>
        <w:lastRenderedPageBreak/>
        <w:t xml:space="preserve">B. </w:t>
      </w:r>
      <w:r w:rsidR="00A609D8" w:rsidRPr="00591A5C">
        <w:rPr>
          <w:sz w:val="24"/>
          <w:szCs w:val="24"/>
          <w:lang w:val="ro-RO"/>
        </w:rPr>
        <w:t>VERIFICAREA  CRITERIILOR DE ELIGIBILITATE ALE PROIECTULUI</w:t>
      </w:r>
    </w:p>
    <w:p w:rsidR="009D43C5" w:rsidRPr="00950C5C" w:rsidRDefault="009D43C5" w:rsidP="009D43C5">
      <w:pPr>
        <w:rPr>
          <w:rFonts w:cs="Calibri"/>
          <w:b/>
          <w:noProof/>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69"/>
        <w:gridCol w:w="2250"/>
        <w:gridCol w:w="6"/>
      </w:tblGrid>
      <w:tr w:rsidR="009D43C5" w:rsidRPr="00412201" w:rsidTr="00852A85">
        <w:trPr>
          <w:trHeight w:val="547"/>
        </w:trPr>
        <w:tc>
          <w:tcPr>
            <w:tcW w:w="5920" w:type="dxa"/>
            <w:vMerge w:val="restart"/>
            <w:shd w:val="clear" w:color="auto" w:fill="auto"/>
            <w:vAlign w:val="center"/>
          </w:tcPr>
          <w:p w:rsidR="009D43C5" w:rsidRPr="00412201" w:rsidRDefault="009D43C5" w:rsidP="00852A85">
            <w:pPr>
              <w:pStyle w:val="BodyText3"/>
              <w:tabs>
                <w:tab w:val="left" w:pos="129"/>
              </w:tabs>
              <w:rPr>
                <w:rFonts w:ascii="Calibri" w:hAnsi="Calibri" w:cs="Calibri"/>
                <w:b w:val="0"/>
                <w:noProof/>
                <w:sz w:val="24"/>
                <w:szCs w:val="24"/>
                <w:u w:val="single"/>
              </w:rPr>
            </w:pPr>
            <w:r w:rsidRPr="00412201">
              <w:rPr>
                <w:rFonts w:ascii="Calibri" w:hAnsi="Calibri" w:cs="Calibri"/>
                <w:noProof/>
                <w:sz w:val="24"/>
                <w:szCs w:val="24"/>
              </w:rPr>
              <w:t>1. Verificarea eligibilității solicitantului</w:t>
            </w:r>
          </w:p>
        </w:tc>
        <w:tc>
          <w:tcPr>
            <w:tcW w:w="3525" w:type="dxa"/>
            <w:gridSpan w:val="3"/>
            <w:shd w:val="clear" w:color="auto" w:fill="auto"/>
            <w:vAlign w:val="center"/>
          </w:tcPr>
          <w:p w:rsidR="009D43C5" w:rsidRPr="00412201" w:rsidRDefault="009D43C5" w:rsidP="00852A85">
            <w:pPr>
              <w:pStyle w:val="BodyText3"/>
              <w:rPr>
                <w:rFonts w:ascii="Calibri" w:hAnsi="Calibri" w:cs="Calibri"/>
                <w:b w:val="0"/>
                <w:noProof/>
                <w:sz w:val="24"/>
                <w:szCs w:val="24"/>
              </w:rPr>
            </w:pPr>
            <w:r w:rsidRPr="00412201">
              <w:rPr>
                <w:rFonts w:ascii="Calibri" w:hAnsi="Calibri" w:cs="Calibri"/>
                <w:noProof/>
                <w:sz w:val="24"/>
                <w:szCs w:val="24"/>
              </w:rPr>
              <w:t>Verificare efectuată</w:t>
            </w:r>
          </w:p>
        </w:tc>
      </w:tr>
      <w:tr w:rsidR="009D43C5" w:rsidRPr="00412201" w:rsidTr="00852A85">
        <w:trPr>
          <w:gridAfter w:val="1"/>
          <w:wAfter w:w="6" w:type="dxa"/>
        </w:trPr>
        <w:tc>
          <w:tcPr>
            <w:tcW w:w="5920" w:type="dxa"/>
            <w:vMerge/>
            <w:shd w:val="clear" w:color="auto" w:fill="auto"/>
          </w:tcPr>
          <w:p w:rsidR="009D43C5" w:rsidRPr="00412201" w:rsidRDefault="009D43C5" w:rsidP="00852A85">
            <w:pPr>
              <w:pStyle w:val="BodyText3"/>
              <w:tabs>
                <w:tab w:val="left" w:pos="129"/>
              </w:tabs>
              <w:rPr>
                <w:rFonts w:ascii="Calibri" w:hAnsi="Calibri" w:cs="Calibri"/>
                <w:noProof/>
                <w:sz w:val="24"/>
                <w:szCs w:val="24"/>
              </w:rPr>
            </w:pPr>
          </w:p>
        </w:tc>
        <w:tc>
          <w:tcPr>
            <w:tcW w:w="1269"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2250" w:type="dxa"/>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r>
      <w:tr w:rsidR="009D43C5" w:rsidRPr="00412201" w:rsidTr="00852A85">
        <w:trPr>
          <w:gridAfter w:val="1"/>
          <w:wAfter w:w="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noProof/>
                <w:sz w:val="24"/>
                <w:szCs w:val="24"/>
              </w:rPr>
              <w:t>1.1. Proiectul se află în sistem (solicitantul a mai depus acelaşi proiect în cadrul altei măsuri din PNDR)?</w:t>
            </w:r>
          </w:p>
          <w:p w:rsidR="009D43C5" w:rsidRPr="00412201" w:rsidRDefault="009D43C5" w:rsidP="00852A85">
            <w:pPr>
              <w:pStyle w:val="BodyText3"/>
              <w:jc w:val="both"/>
              <w:rPr>
                <w:rFonts w:ascii="Calibri" w:hAnsi="Calibri" w:cs="Calibri"/>
                <w:b w:val="0"/>
                <w:noProof/>
                <w:sz w:val="24"/>
                <w:szCs w:val="24"/>
              </w:rPr>
            </w:pPr>
            <w:r w:rsidRPr="00412201">
              <w:rPr>
                <w:rFonts w:ascii="Calibri" w:hAnsi="Calibri" w:cs="Calibri"/>
                <w:i/>
                <w:noProof/>
                <w:sz w:val="24"/>
                <w:szCs w:val="24"/>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412201" w:rsidRDefault="009D43C5" w:rsidP="00852A85">
            <w:pPr>
              <w:jc w:val="both"/>
              <w:rPr>
                <w:rFonts w:cs="Calibri"/>
                <w:noProof/>
              </w:rPr>
            </w:pPr>
            <w:r w:rsidRPr="00412201">
              <w:rPr>
                <w:rFonts w:cs="Calibri"/>
                <w:noProof/>
              </w:rPr>
              <w:t>1.2</w:t>
            </w:r>
            <w:r w:rsidRPr="00412201">
              <w:rPr>
                <w:rFonts w:cs="Calibri"/>
                <w:b/>
                <w:noProof/>
              </w:rPr>
              <w:t xml:space="preserve"> </w:t>
            </w:r>
            <w:r w:rsidRPr="00412201">
              <w:rPr>
                <w:rFonts w:cs="Calibri"/>
                <w:noProof/>
              </w:rPr>
              <w:t>Solicitantul este inregistrat in Registrul debitorilor AFIR pentru Programul SAPARD/FEADR ?</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Pr>
        <w:tc>
          <w:tcPr>
            <w:tcW w:w="5920" w:type="dxa"/>
            <w:shd w:val="clear" w:color="auto" w:fill="auto"/>
          </w:tcPr>
          <w:p w:rsidR="009D43C5" w:rsidRPr="00412201" w:rsidRDefault="009D43C5" w:rsidP="00852A85">
            <w:pPr>
              <w:pStyle w:val="BodyText3"/>
              <w:jc w:val="both"/>
              <w:rPr>
                <w:rFonts w:ascii="Calibri" w:hAnsi="Calibri" w:cs="Calibri"/>
                <w:b w:val="0"/>
                <w:noProof/>
                <w:sz w:val="24"/>
                <w:szCs w:val="24"/>
              </w:rPr>
            </w:pPr>
            <w:r w:rsidRPr="00412201">
              <w:rPr>
                <w:rFonts w:ascii="Calibri" w:eastAsia="Calibri" w:hAnsi="Calibri" w:cs="Calibri"/>
                <w:iCs/>
                <w:noProof/>
                <w:sz w:val="24"/>
                <w:szCs w:val="24"/>
              </w:rPr>
              <w:t>1.3 Solicitantul a bifat toate punctele obligatorii si cele specifice, dupa caz, din Declaratia pe propria raspundere F si a semnat aceasta Declaratie?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gridAfter w:val="1"/>
          <w:wAfter w:w="6" w:type="dxa"/>
          <w:trHeight w:val="530"/>
        </w:trPr>
        <w:tc>
          <w:tcPr>
            <w:tcW w:w="5920" w:type="dxa"/>
            <w:shd w:val="clear" w:color="auto" w:fill="auto"/>
          </w:tcPr>
          <w:p w:rsidR="009D43C5" w:rsidRPr="00412201" w:rsidRDefault="009D43C5" w:rsidP="00852A85">
            <w:pPr>
              <w:pStyle w:val="NoSpacing"/>
              <w:tabs>
                <w:tab w:val="left" w:pos="-90"/>
                <w:tab w:val="left" w:pos="426"/>
              </w:tabs>
              <w:jc w:val="both"/>
              <w:rPr>
                <w:rFonts w:cs="Calibri"/>
                <w:noProof/>
                <w:sz w:val="24"/>
                <w:szCs w:val="24"/>
              </w:rPr>
            </w:pPr>
            <w:r w:rsidRPr="00412201">
              <w:rPr>
                <w:rFonts w:cs="Calibri"/>
                <w:noProof/>
                <w:sz w:val="24"/>
                <w:szCs w:val="24"/>
              </w:rPr>
              <w:t>1.4 Solicitantul (inclusiv asociatii/ actionarii acestuia aflati in actionariatul altor persoane juridice) a depus mai mult de un proiect în cadrul acestei sub-măsuri sau pentru acelasi tip de finantare prin sub-masura 19.2 – ”</w:t>
            </w:r>
            <w:r w:rsidRPr="00412201">
              <w:rPr>
                <w:rFonts w:cs="Calibri"/>
                <w:i/>
                <w:noProof/>
                <w:sz w:val="24"/>
                <w:szCs w:val="24"/>
              </w:rPr>
              <w:t>Implementarea Strategiilor de Dezvoltare Locală</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r w:rsidRPr="00412201">
              <w:rPr>
                <w:rFonts w:ascii="Calibri" w:hAnsi="Calibri" w:cs="Calibri"/>
                <w:noProof/>
                <w:sz w:val="24"/>
                <w:szCs w:val="24"/>
              </w:rPr>
              <w:t xml:space="preserve">   </w:t>
            </w:r>
          </w:p>
        </w:tc>
        <w:tc>
          <w:tcPr>
            <w:tcW w:w="2250" w:type="dxa"/>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1.5 Solicitantul (inclusiv alte persoane juridice care au in actionariatul lor actionari/ asociati comuni cu ai unui solicitant) a mai b</w:t>
            </w:r>
            <w:r>
              <w:rPr>
                <w:rFonts w:cs="Calibri"/>
                <w:noProof/>
                <w:sz w:val="24"/>
                <w:szCs w:val="24"/>
              </w:rPr>
              <w:t xml:space="preserve">eneficiat de sprijin in 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852A85">
        <w:trPr>
          <w:gridAfter w:val="1"/>
          <w:wAfter w:w="6" w:type="dxa"/>
          <w:trHeight w:val="530"/>
        </w:trPr>
        <w:tc>
          <w:tcPr>
            <w:tcW w:w="5920" w:type="dxa"/>
            <w:shd w:val="clear" w:color="auto" w:fill="auto"/>
          </w:tcPr>
          <w:p w:rsidR="009D43C5" w:rsidRPr="00412201" w:rsidRDefault="009D43C5" w:rsidP="009D43C5">
            <w:pPr>
              <w:pStyle w:val="NoSpacing"/>
              <w:tabs>
                <w:tab w:val="left" w:pos="-90"/>
                <w:tab w:val="left" w:pos="426"/>
              </w:tabs>
              <w:jc w:val="both"/>
              <w:rPr>
                <w:rFonts w:cs="Calibri"/>
                <w:noProof/>
                <w:sz w:val="24"/>
                <w:szCs w:val="24"/>
              </w:rPr>
            </w:pPr>
            <w:r w:rsidRPr="00412201">
              <w:rPr>
                <w:rFonts w:cs="Calibri"/>
                <w:noProof/>
                <w:sz w:val="24"/>
                <w:szCs w:val="24"/>
              </w:rPr>
              <w:t xml:space="preserve">1.6 Asociaţii/acționarii solicitantului au sau au avut această calitate în altă întreprindere care a solicitat în aceeași sesiune / beneficiat în sesiuni diferite de sprijin financiar nerambursabil, în cadrul </w:t>
            </w:r>
            <w:r>
              <w:rPr>
                <w:rFonts w:cs="Calibri"/>
                <w:noProof/>
                <w:sz w:val="24"/>
                <w:szCs w:val="24"/>
              </w:rPr>
              <w:t xml:space="preserve">cadrul  sM 6.2 din PNDR sau </w:t>
            </w:r>
            <w:r w:rsidRPr="00412201">
              <w:rPr>
                <w:rFonts w:cs="Calibri"/>
                <w:noProof/>
                <w:sz w:val="24"/>
                <w:szCs w:val="24"/>
              </w:rPr>
              <w:t>M 6.2</w:t>
            </w:r>
            <w:r>
              <w:rPr>
                <w:rFonts w:cs="Calibri"/>
                <w:noProof/>
                <w:sz w:val="24"/>
                <w:szCs w:val="24"/>
              </w:rPr>
              <w:t>/6B</w:t>
            </w:r>
            <w:r w:rsidRPr="00412201">
              <w:rPr>
                <w:rFonts w:cs="Calibri"/>
                <w:noProof/>
                <w:sz w:val="24"/>
                <w:szCs w:val="24"/>
              </w:rPr>
              <w:t xml:space="preserve"> </w:t>
            </w:r>
            <w:r w:rsidRPr="00412201">
              <w:rPr>
                <w:rFonts w:cs="Calibri"/>
                <w:i/>
                <w:noProof/>
                <w:sz w:val="24"/>
                <w:szCs w:val="24"/>
              </w:rPr>
              <w:t xml:space="preserve"> în cadrul</w:t>
            </w:r>
            <w:r>
              <w:rPr>
                <w:rFonts w:cs="Calibri"/>
                <w:i/>
                <w:noProof/>
                <w:sz w:val="24"/>
                <w:szCs w:val="24"/>
              </w:rPr>
              <w:t xml:space="preserve"> SDL GAL MMTMM</w:t>
            </w:r>
            <w:r w:rsidRPr="00412201">
              <w:rPr>
                <w:rFonts w:cs="Calibri"/>
                <w:noProof/>
                <w:sz w:val="24"/>
                <w:szCs w:val="24"/>
              </w:rPr>
              <w:t>?</w:t>
            </w:r>
          </w:p>
        </w:tc>
        <w:tc>
          <w:tcPr>
            <w:tcW w:w="1269" w:type="dxa"/>
            <w:shd w:val="clear" w:color="auto" w:fill="auto"/>
            <w:vAlign w:val="center"/>
          </w:tcPr>
          <w:p w:rsidR="009D43C5" w:rsidRPr="00412201" w:rsidRDefault="009D43C5" w:rsidP="009D43C5">
            <w:pPr>
              <w:pStyle w:val="BodyText3"/>
              <w:numPr>
                <w:ilvl w:val="0"/>
                <w:numId w:val="2"/>
              </w:numPr>
              <w:ind w:left="0"/>
              <w:rPr>
                <w:rFonts w:ascii="Calibri" w:hAnsi="Calibri" w:cs="Calibri"/>
                <w:noProof/>
                <w:sz w:val="24"/>
                <w:szCs w:val="24"/>
              </w:rPr>
            </w:pPr>
          </w:p>
        </w:tc>
        <w:tc>
          <w:tcPr>
            <w:tcW w:w="2250" w:type="dxa"/>
            <w:vAlign w:val="center"/>
          </w:tcPr>
          <w:p w:rsidR="009D43C5" w:rsidRPr="00412201" w:rsidRDefault="009D43C5" w:rsidP="009D43C5">
            <w:pPr>
              <w:pStyle w:val="BodyText3"/>
              <w:numPr>
                <w:ilvl w:val="0"/>
                <w:numId w:val="2"/>
              </w:numPr>
              <w:ind w:left="0" w:firstLine="0"/>
              <w:rPr>
                <w:rFonts w:ascii="Calibri" w:hAnsi="Calibri" w:cs="Calibri"/>
                <w:noProof/>
                <w:sz w:val="24"/>
                <w:szCs w:val="24"/>
              </w:rPr>
            </w:pP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jc w:val="both"/>
              <w:rPr>
                <w:rFonts w:cs="Calibri"/>
                <w:noProof/>
                <w:lang w:eastAsia="ro-RO"/>
              </w:rPr>
            </w:pPr>
            <w:r w:rsidRPr="00412201">
              <w:rPr>
                <w:rFonts w:cs="Calibri"/>
                <w:noProof/>
                <w:lang w:eastAsia="ro-RO"/>
              </w:rPr>
              <w:t>1.7 Solicitantul a propus prin Planul de afaceri activitati aferente codului/codurilor CAEN autorizat/e la ONRC</w:t>
            </w:r>
            <w:r w:rsidRPr="00412201">
              <w:rPr>
                <w:rFonts w:cs="Calibri"/>
                <w:noProof/>
              </w:rPr>
              <w:t xml:space="preserve"> </w:t>
            </w:r>
            <w:r w:rsidRPr="00412201">
              <w:rPr>
                <w:rFonts w:cs="Calibri"/>
                <w:noProof/>
                <w:lang w:eastAsia="ro-RO"/>
              </w:rPr>
              <w:t>inainte de depunerea cererii de finantare?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1.8 Solicitantul detine parti sociale in alte societati care isi desfasoara activitatea in baza aceluiasi/acelorași cod/coduri CAEN autorizat/e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1.9 Asociaţii/acționarii solicitantului detin parti sociale in alte  societati care isi desfasoara activitatea in baza aceluiasi cod CAEN) autorizat la ONRC ca si cel propus prin Cererea de Finantare/ Planul de Afaceri sau a unor coduri CAEN aferente unor activitati complementare autorizate la ONRC?</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9D43C5">
        <w:trPr>
          <w:gridAfter w:val="1"/>
          <w:wAfter w:w="6" w:type="dxa"/>
          <w:trHeight w:val="278"/>
        </w:trPr>
        <w:tc>
          <w:tcPr>
            <w:tcW w:w="5920" w:type="dxa"/>
            <w:shd w:val="clear" w:color="auto" w:fill="auto"/>
          </w:tcPr>
          <w:p w:rsidR="009D43C5" w:rsidRPr="00412201" w:rsidRDefault="009D43C5" w:rsidP="00622D2B">
            <w:pPr>
              <w:suppressAutoHyphens/>
              <w:jc w:val="both"/>
              <w:rPr>
                <w:rFonts w:cs="Calibri"/>
                <w:noProof/>
                <w:lang w:eastAsia="ro-RO"/>
              </w:rPr>
            </w:pPr>
            <w:r w:rsidRPr="00412201">
              <w:rPr>
                <w:rFonts w:cs="Calibri"/>
                <w:noProof/>
                <w:lang w:eastAsia="ro-RO"/>
              </w:rPr>
              <w:t>1.10 Asociatii/ actionarii solicitantului sunt rude de gradul I sau sot/ sotie cu asociati/ actionari in cadrul altor persoane  juridice care au solicitat in cadrul acestei sesiuni sau au beneficiat in cadrul unor sesiuni anterioare de sprijin in cadrul submasurii 6.2 sau</w:t>
            </w:r>
            <w:r w:rsidR="00622D2B">
              <w:rPr>
                <w:rFonts w:cs="Calibri"/>
                <w:noProof/>
                <w:lang w:eastAsia="ro-RO"/>
              </w:rPr>
              <w:t xml:space="preserve"> M6.2/6A</w:t>
            </w:r>
            <w:r w:rsidRPr="00412201">
              <w:rPr>
                <w:rFonts w:cs="Calibri"/>
                <w:noProof/>
                <w:lang w:eastAsia="ro-RO"/>
              </w:rPr>
              <w:t xml:space="preserve"> pentru aceleasi tipuri de activitati sau pentru activitati complementare?</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b/>
                <w:noProof/>
              </w:rPr>
            </w:pPr>
            <w:r w:rsidRPr="00412201">
              <w:rPr>
                <w:rFonts w:cs="Calibri"/>
                <w:b/>
                <w:noProof/>
              </w:rPr>
              <w:sym w:font="Wingdings" w:char="F06F"/>
            </w:r>
          </w:p>
        </w:tc>
      </w:tr>
      <w:tr w:rsidR="009D43C5" w:rsidRPr="00412201" w:rsidTr="00852A85">
        <w:trPr>
          <w:gridAfter w:val="1"/>
          <w:wAfter w:w="6" w:type="dxa"/>
          <w:trHeight w:val="533"/>
        </w:trPr>
        <w:tc>
          <w:tcPr>
            <w:tcW w:w="5920" w:type="dxa"/>
            <w:shd w:val="clear" w:color="auto" w:fill="auto"/>
          </w:tcPr>
          <w:p w:rsidR="009D43C5" w:rsidRPr="00412201" w:rsidRDefault="009D43C5" w:rsidP="00852A85">
            <w:pPr>
              <w:suppressAutoHyphens/>
              <w:jc w:val="both"/>
              <w:rPr>
                <w:rFonts w:cs="Calibri"/>
                <w:noProof/>
                <w:lang w:eastAsia="ro-RO"/>
              </w:rPr>
            </w:pPr>
            <w:r w:rsidRPr="00412201">
              <w:rPr>
                <w:rFonts w:cs="Calibri"/>
                <w:noProof/>
                <w:lang w:eastAsia="ro-RO"/>
              </w:rPr>
              <w:t>1.11 Solicitantul a beneficiat de servicii de consiliere prin Măsura 02?</w:t>
            </w:r>
          </w:p>
        </w:tc>
        <w:tc>
          <w:tcPr>
            <w:tcW w:w="1269"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2250" w:type="dxa"/>
            <w:shd w:val="clear" w:color="auto" w:fill="auto"/>
            <w:vAlign w:val="center"/>
          </w:tcPr>
          <w:p w:rsidR="009D43C5" w:rsidRPr="00412201" w:rsidRDefault="009D43C5" w:rsidP="00852A85">
            <w:pPr>
              <w:jc w:val="center"/>
              <w:rPr>
                <w:rFonts w:cs="Calibri"/>
                <w:noProof/>
              </w:rPr>
            </w:pPr>
            <w:r w:rsidRPr="00412201">
              <w:rPr>
                <w:rFonts w:cs="Calibri"/>
                <w:noProof/>
              </w:rPr>
              <w:sym w:font="Wingdings" w:char="F06F"/>
            </w:r>
          </w:p>
        </w:tc>
      </w:tr>
    </w:tbl>
    <w:p w:rsidR="009D43C5" w:rsidRPr="00950C5C" w:rsidRDefault="009D43C5" w:rsidP="009D43C5">
      <w:pPr>
        <w:rPr>
          <w:b/>
          <w:i/>
          <w:noProof/>
        </w:rPr>
      </w:pPr>
    </w:p>
    <w:p w:rsidR="009D43C5" w:rsidRPr="00950C5C" w:rsidRDefault="009D43C5" w:rsidP="009D43C5">
      <w:pPr>
        <w:rPr>
          <w:b/>
          <w:i/>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8"/>
        <w:gridCol w:w="875"/>
        <w:gridCol w:w="826"/>
        <w:gridCol w:w="1926"/>
      </w:tblGrid>
      <w:tr w:rsidR="009D43C5" w:rsidRPr="00412201" w:rsidTr="00852A85">
        <w:trPr>
          <w:trHeight w:val="317"/>
        </w:trPr>
        <w:tc>
          <w:tcPr>
            <w:tcW w:w="6628" w:type="dxa"/>
            <w:vMerge w:val="restart"/>
            <w:tcBorders>
              <w:top w:val="single" w:sz="4" w:space="0" w:color="auto"/>
            </w:tcBorders>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2.Verificarea conditiilor  de eligibilitate.</w:t>
            </w:r>
          </w:p>
        </w:tc>
        <w:tc>
          <w:tcPr>
            <w:tcW w:w="3627" w:type="dxa"/>
            <w:gridSpan w:val="3"/>
            <w:tcBorders>
              <w:top w:val="single" w:sz="4" w:space="0" w:color="auto"/>
            </w:tcBorders>
            <w:shd w:val="clear" w:color="auto" w:fill="auto"/>
            <w:vAlign w:val="center"/>
          </w:tcPr>
          <w:p w:rsidR="009D43C5" w:rsidRPr="00412201" w:rsidRDefault="009D43C5" w:rsidP="00852A85">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9D43C5" w:rsidRPr="00412201" w:rsidTr="00852A85">
        <w:trPr>
          <w:trHeight w:val="1020"/>
        </w:trPr>
        <w:tc>
          <w:tcPr>
            <w:tcW w:w="6628" w:type="dxa"/>
            <w:vMerge/>
            <w:shd w:val="clear" w:color="auto" w:fill="auto"/>
            <w:vAlign w:val="center"/>
          </w:tcPr>
          <w:p w:rsidR="009D43C5" w:rsidRPr="00412201" w:rsidRDefault="009D43C5" w:rsidP="00852A85">
            <w:pPr>
              <w:pStyle w:val="BodyText3"/>
              <w:rPr>
                <w:rFonts w:ascii="Calibri" w:hAnsi="Calibri" w:cs="Calibri"/>
                <w:noProof/>
                <w:sz w:val="24"/>
                <w:szCs w:val="24"/>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DA</w:t>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t>NU</w:t>
            </w:r>
          </w:p>
        </w:tc>
        <w:tc>
          <w:tcPr>
            <w:tcW w:w="1926" w:type="dxa"/>
            <w:shd w:val="clear" w:color="auto" w:fill="auto"/>
            <w:vAlign w:val="center"/>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Solicitare informatii suplimentare</w:t>
            </w:r>
          </w:p>
        </w:tc>
      </w:tr>
      <w:tr w:rsidR="009D43C5" w:rsidRPr="00412201" w:rsidTr="00852A85">
        <w:trPr>
          <w:trHeight w:val="881"/>
        </w:trPr>
        <w:tc>
          <w:tcPr>
            <w:tcW w:w="6628" w:type="dxa"/>
            <w:shd w:val="clear" w:color="auto" w:fill="auto"/>
          </w:tcPr>
          <w:p w:rsidR="009D43C5" w:rsidRPr="00412201" w:rsidRDefault="009D43C5" w:rsidP="00852A85">
            <w:pPr>
              <w:tabs>
                <w:tab w:val="left" w:pos="270"/>
                <w:tab w:val="left" w:pos="450"/>
                <w:tab w:val="left" w:pos="630"/>
              </w:tabs>
              <w:jc w:val="both"/>
              <w:rPr>
                <w:rFonts w:cs="Calibri"/>
                <w:b/>
                <w:bCs/>
                <w:noProof/>
              </w:rPr>
            </w:pPr>
          </w:p>
          <w:p w:rsidR="009D43C5" w:rsidRPr="00412201" w:rsidRDefault="009D43C5" w:rsidP="00852A85">
            <w:pPr>
              <w:tabs>
                <w:tab w:val="left" w:pos="270"/>
                <w:tab w:val="left" w:pos="450"/>
                <w:tab w:val="left" w:pos="630"/>
              </w:tabs>
              <w:jc w:val="both"/>
              <w:rPr>
                <w:rFonts w:cs="Calibri"/>
                <w:noProof/>
              </w:rPr>
            </w:pPr>
            <w:r w:rsidRPr="00412201">
              <w:rPr>
                <w:rFonts w:cs="Calibri"/>
                <w:b/>
                <w:bCs/>
                <w:noProof/>
              </w:rPr>
              <w:t>EG1 –</w:t>
            </w:r>
            <w:r w:rsidRPr="00412201">
              <w:rPr>
                <w:rFonts w:cs="Calibri"/>
                <w:b/>
                <w:noProof/>
              </w:rPr>
              <w:t xml:space="preserve"> </w:t>
            </w:r>
            <w:r w:rsidRPr="00412201">
              <w:rPr>
                <w:rFonts w:cs="Calibri"/>
                <w:b/>
                <w:bCs/>
                <w:noProof/>
                <w:lang w:eastAsia="fr-FR"/>
              </w:rPr>
              <w:t>Solicitantul trebuie să</w:t>
            </w:r>
            <w:r w:rsidRPr="00412201">
              <w:rPr>
                <w:rFonts w:cs="Calibri"/>
                <w:b/>
                <w:noProof/>
              </w:rPr>
              <w:t xml:space="preserve"> </w:t>
            </w:r>
            <w:r w:rsidRPr="00412201">
              <w:rPr>
                <w:rFonts w:cs="Calibri"/>
                <w:b/>
                <w:bCs/>
                <w:noProof/>
                <w:lang w:eastAsia="fr-FR"/>
              </w:rPr>
              <w:t>se încadreze în categoria beneficiarilor eligibili:</w:t>
            </w:r>
          </w:p>
        </w:tc>
        <w:tc>
          <w:tcPr>
            <w:tcW w:w="875"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826" w:type="dxa"/>
            <w:shd w:val="clear" w:color="auto" w:fill="auto"/>
            <w:vAlign w:val="center"/>
          </w:tcPr>
          <w:p w:rsidR="009D43C5" w:rsidRPr="00412201" w:rsidRDefault="009D43C5" w:rsidP="00852A85">
            <w:pPr>
              <w:jc w:val="center"/>
              <w:rPr>
                <w:rFonts w:cs="Calibri"/>
                <w:noProof/>
              </w:rPr>
            </w:pPr>
            <w:r w:rsidRPr="00412201">
              <w:rPr>
                <w:rFonts w:cs="Calibri"/>
                <w:b/>
                <w:noProof/>
              </w:rPr>
              <w:sym w:font="Wingdings" w:char="F06F"/>
            </w:r>
          </w:p>
        </w:tc>
        <w:tc>
          <w:tcPr>
            <w:tcW w:w="1926" w:type="dxa"/>
            <w:vMerge w:val="restart"/>
            <w:shd w:val="clear" w:color="auto" w:fill="auto"/>
          </w:tcPr>
          <w:p w:rsidR="009D43C5" w:rsidRPr="00412201" w:rsidRDefault="009D43C5" w:rsidP="00852A85">
            <w:pPr>
              <w:jc w:val="center"/>
              <w:rPr>
                <w:rFonts w:cs="Calibri"/>
                <w:b/>
                <w:noProof/>
              </w:rPr>
            </w:pPr>
          </w:p>
          <w:p w:rsidR="009D43C5" w:rsidRPr="00412201" w:rsidRDefault="009D43C5" w:rsidP="00852A85">
            <w:pPr>
              <w:jc w:val="center"/>
              <w:rPr>
                <w:rFonts w:cs="Calibri"/>
                <w:noProof/>
              </w:rPr>
            </w:pPr>
            <w:r w:rsidRPr="00412201">
              <w:rPr>
                <w:rFonts w:cs="Calibri"/>
                <w:b/>
                <w:noProof/>
              </w:rPr>
              <w:sym w:font="Wingdings" w:char="F06F"/>
            </w:r>
          </w:p>
        </w:tc>
      </w:tr>
      <w:tr w:rsidR="009D43C5" w:rsidRPr="00412201" w:rsidTr="00852A85">
        <w:trPr>
          <w:trHeight w:val="592"/>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Persoană fizică autorizată</w:t>
            </w:r>
            <w:r w:rsidRPr="00412201">
              <w:rPr>
                <w:rFonts w:cs="Calibri"/>
                <w:noProof/>
              </w:rPr>
              <w:t xml:space="preserve"> (OUG nr. 44/2008)</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56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individuală</w:t>
            </w:r>
            <w:r w:rsidRPr="00412201">
              <w:rPr>
                <w:rFonts w:cs="Calibri"/>
                <w:noProof/>
              </w:rPr>
              <w:t xml:space="preserve"> (OUG nr. 44/ 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95"/>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Intreprindere familială</w:t>
            </w:r>
            <w:r w:rsidRPr="00412201">
              <w:rPr>
                <w:rFonts w:cs="Calibri"/>
                <w:noProof/>
              </w:rPr>
              <w:t xml:space="preserve"> (OUG NR. 44/2008)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7"/>
        </w:trPr>
        <w:tc>
          <w:tcPr>
            <w:tcW w:w="6628" w:type="dxa"/>
            <w:shd w:val="clear" w:color="auto" w:fill="auto"/>
          </w:tcPr>
          <w:p w:rsidR="009D43C5" w:rsidRPr="00412201" w:rsidDel="009E78C3" w:rsidRDefault="009D43C5" w:rsidP="009D43C5">
            <w:pPr>
              <w:numPr>
                <w:ilvl w:val="0"/>
                <w:numId w:val="7"/>
              </w:numPr>
              <w:ind w:left="0" w:firstLine="71"/>
              <w:rPr>
                <w:rFonts w:cs="Calibri"/>
                <w:noProof/>
              </w:rPr>
            </w:pPr>
            <w:r w:rsidRPr="00412201">
              <w:rPr>
                <w:rFonts w:cs="Calibri"/>
                <w:b/>
                <w:noProof/>
              </w:rPr>
              <w:t>Societate în nume colectiv</w:t>
            </w:r>
            <w:r w:rsidRPr="00412201">
              <w:rPr>
                <w:rFonts w:cs="Calibri"/>
                <w:noProof/>
              </w:rPr>
              <w:t xml:space="preserve"> – SNC (</w:t>
            </w:r>
            <w:r w:rsidRPr="00412201">
              <w:rPr>
                <w:rFonts w:cs="Calibri"/>
                <w:i/>
                <w:noProof/>
              </w:rPr>
              <w:t xml:space="preserve">înfiinţată în baza Legii nr. </w:t>
            </w:r>
            <w:r w:rsidRPr="00412201">
              <w:rPr>
                <w:rFonts w:cs="Calibri"/>
                <w:noProof/>
              </w:rPr>
              <w:t>31/1990</w:t>
            </w:r>
            <w:r w:rsidRPr="00412201">
              <w:rPr>
                <w:rFonts w:cs="Calibri"/>
                <w:i/>
                <w:noProof/>
              </w:rPr>
              <w:t>, cu modificările și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41"/>
        </w:trPr>
        <w:tc>
          <w:tcPr>
            <w:tcW w:w="6628" w:type="dxa"/>
            <w:shd w:val="clear" w:color="auto" w:fill="auto"/>
          </w:tcPr>
          <w:p w:rsidR="009D43C5" w:rsidRPr="00412201" w:rsidDel="009E78C3" w:rsidRDefault="009D43C5" w:rsidP="009D43C5">
            <w:pPr>
              <w:numPr>
                <w:ilvl w:val="0"/>
                <w:numId w:val="7"/>
              </w:numPr>
              <w:tabs>
                <w:tab w:val="left" w:pos="270"/>
                <w:tab w:val="left" w:pos="450"/>
                <w:tab w:val="left" w:pos="630"/>
              </w:tabs>
              <w:ind w:left="0" w:firstLine="71"/>
              <w:jc w:val="both"/>
              <w:rPr>
                <w:rFonts w:cs="Calibri"/>
                <w:noProof/>
              </w:rPr>
            </w:pPr>
            <w:r w:rsidRPr="00412201">
              <w:rPr>
                <w:rFonts w:cs="Calibri"/>
                <w:b/>
                <w:noProof/>
              </w:rPr>
              <w:t>Societate în comandită simplă</w:t>
            </w:r>
            <w:r w:rsidRPr="00412201">
              <w:rPr>
                <w:rFonts w:cs="Calibri"/>
                <w:noProof/>
              </w:rPr>
              <w:t xml:space="preserve"> – SCS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624"/>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pe acţiuni</w:t>
            </w:r>
            <w:r w:rsidRPr="00412201">
              <w:rPr>
                <w:rFonts w:cs="Calibri"/>
                <w:noProof/>
              </w:rPr>
              <w:t xml:space="preserve"> – SA (</w:t>
            </w:r>
            <w:r w:rsidRPr="00412201">
              <w:rPr>
                <w:rFonts w:cs="Calibri"/>
                <w:i/>
                <w:noProof/>
              </w:rPr>
              <w:t xml:space="preserve">înfiinţată în baza Legii nr. </w:t>
            </w:r>
            <w:r w:rsidRPr="00412201">
              <w:rPr>
                <w:rFonts w:cs="Calibri"/>
                <w:noProof/>
              </w:rPr>
              <w:t>31/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705"/>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în comandită pe acţiuni</w:t>
            </w:r>
            <w:r w:rsidRPr="00412201">
              <w:rPr>
                <w:rFonts w:cs="Calibri"/>
                <w:noProof/>
              </w:rPr>
              <w:t xml:space="preserve"> – SCA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2"/>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cu răspundere limitată</w:t>
            </w:r>
            <w:r w:rsidRPr="00412201">
              <w:rPr>
                <w:rFonts w:cs="Calibri"/>
                <w:noProof/>
              </w:rPr>
              <w:t xml:space="preserve"> – SRL (</w:t>
            </w:r>
            <w:r w:rsidRPr="00412201">
              <w:rPr>
                <w:rFonts w:cs="Calibri"/>
                <w:i/>
                <w:noProof/>
              </w:rPr>
              <w:t xml:space="preserve">înfiinţată în baza Legii nr. </w:t>
            </w:r>
            <w:r w:rsidRPr="00412201">
              <w:rPr>
                <w:rFonts w:cs="Calibri"/>
                <w:noProof/>
              </w:rPr>
              <w:t>31/ 1990</w:t>
            </w:r>
            <w:r w:rsidRPr="00412201">
              <w:rPr>
                <w:rFonts w:cs="Calibri"/>
                <w:i/>
                <w:noProof/>
              </w:rPr>
              <w:t>, cu modificările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41"/>
        </w:trPr>
        <w:tc>
          <w:tcPr>
            <w:tcW w:w="6628" w:type="dxa"/>
            <w:shd w:val="clear" w:color="auto" w:fill="auto"/>
          </w:tcPr>
          <w:p w:rsidR="009D43C5" w:rsidRPr="00412201" w:rsidDel="009E78C3" w:rsidRDefault="009D43C5" w:rsidP="009D43C5">
            <w:pPr>
              <w:numPr>
                <w:ilvl w:val="0"/>
                <w:numId w:val="4"/>
              </w:numPr>
              <w:tabs>
                <w:tab w:val="num" w:pos="180"/>
                <w:tab w:val="left" w:pos="270"/>
                <w:tab w:val="left" w:pos="450"/>
                <w:tab w:val="left" w:pos="630"/>
              </w:tabs>
              <w:ind w:left="0" w:firstLine="71"/>
              <w:jc w:val="both"/>
              <w:rPr>
                <w:rFonts w:cs="Calibri"/>
                <w:noProof/>
              </w:rPr>
            </w:pPr>
            <w:r w:rsidRPr="00412201">
              <w:rPr>
                <w:rFonts w:cs="Calibri"/>
                <w:b/>
                <w:noProof/>
              </w:rPr>
              <w:t>Societate comercială cu capital privat</w:t>
            </w:r>
            <w:r w:rsidRPr="00412201">
              <w:rPr>
                <w:rFonts w:cs="Calibri"/>
                <w:noProof/>
              </w:rPr>
              <w:t xml:space="preserve"> (</w:t>
            </w:r>
            <w:r w:rsidRPr="00412201">
              <w:rPr>
                <w:rFonts w:cs="Calibri"/>
                <w:i/>
                <w:noProof/>
              </w:rPr>
              <w:t xml:space="preserve">înfiinţată în baza Legii nr. </w:t>
            </w:r>
            <w:r w:rsidRPr="00412201">
              <w:rPr>
                <w:rFonts w:cs="Calibri"/>
                <w:noProof/>
              </w:rPr>
              <w:t>15/ 1990</w:t>
            </w:r>
            <w:r w:rsidRPr="00412201">
              <w:rPr>
                <w:rFonts w:cs="Calibri"/>
                <w:i/>
                <w:noProof/>
              </w:rPr>
              <w:t>, cu modificarile şi completările ulterioare</w:t>
            </w:r>
            <w:r w:rsidRPr="00412201">
              <w:rPr>
                <w:rFonts w:cs="Calibri"/>
                <w:noProof/>
              </w:rPr>
              <w:t>)</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38"/>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agricolă</w:t>
            </w:r>
            <w:r w:rsidRPr="00412201">
              <w:rPr>
                <w:rFonts w:cs="Calibri"/>
                <w:noProof/>
              </w:rPr>
              <w:t xml:space="preserve"> (</w:t>
            </w:r>
            <w:r w:rsidRPr="00412201">
              <w:rPr>
                <w:rFonts w:cs="Calibri"/>
                <w:i/>
                <w:noProof/>
              </w:rPr>
              <w:t xml:space="preserve">înfiinţată în baza Legii nr. </w:t>
            </w:r>
            <w:r w:rsidRPr="00412201">
              <w:rPr>
                <w:rFonts w:cs="Calibri"/>
                <w:noProof/>
              </w:rPr>
              <w:t xml:space="preserve">36/1991) cu modificările şi completările ulterioare </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1192"/>
        </w:trPr>
        <w:tc>
          <w:tcPr>
            <w:tcW w:w="6628" w:type="dxa"/>
            <w:shd w:val="clear" w:color="auto" w:fill="auto"/>
          </w:tcPr>
          <w:p w:rsidR="009D43C5" w:rsidRPr="00412201" w:rsidDel="009E78C3" w:rsidRDefault="009D43C5" w:rsidP="009D43C5">
            <w:pPr>
              <w:numPr>
                <w:ilvl w:val="0"/>
                <w:numId w:val="5"/>
              </w:numPr>
              <w:tabs>
                <w:tab w:val="num" w:pos="180"/>
                <w:tab w:val="left" w:pos="270"/>
                <w:tab w:val="left" w:pos="450"/>
                <w:tab w:val="left" w:pos="630"/>
              </w:tabs>
              <w:ind w:left="0" w:firstLine="71"/>
              <w:jc w:val="both"/>
              <w:rPr>
                <w:rFonts w:cs="Calibri"/>
                <w:noProof/>
              </w:rPr>
            </w:pPr>
            <w:r w:rsidRPr="00412201">
              <w:rPr>
                <w:rFonts w:cs="Calibri"/>
                <w:b/>
                <w:noProof/>
              </w:rPr>
              <w:t>Societate cooperativă de gradul 1</w:t>
            </w:r>
            <w:r w:rsidRPr="00412201">
              <w:rPr>
                <w:rFonts w:cs="Calibri"/>
                <w:noProof/>
              </w:rPr>
              <w:t xml:space="preserve"> înfiinţată în baza Legii nr. 1/2005 privind organizarea şi funcţionarea cooperaţiei, republicată, respectiv </w:t>
            </w:r>
            <w:r w:rsidRPr="00412201">
              <w:rPr>
                <w:rFonts w:cs="Calibri"/>
                <w:b/>
                <w:noProof/>
              </w:rPr>
              <w:t>societăți cooperative meșteșugărești și societăți cooperative de consum</w:t>
            </w:r>
            <w:r w:rsidRPr="00412201">
              <w:rPr>
                <w:rFonts w:cs="Calibri"/>
                <w:noProof/>
              </w:rPr>
              <w:t xml:space="preserve"> care au prevăzute în actul constitutiv ca obiect desfășurarea de activităţi neagricole;</w:t>
            </w: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881"/>
        </w:trPr>
        <w:tc>
          <w:tcPr>
            <w:tcW w:w="6628" w:type="dxa"/>
            <w:shd w:val="clear" w:color="auto" w:fill="auto"/>
          </w:tcPr>
          <w:p w:rsidR="009D43C5" w:rsidRPr="00412201" w:rsidRDefault="009D43C5" w:rsidP="009D43C5">
            <w:pPr>
              <w:numPr>
                <w:ilvl w:val="0"/>
                <w:numId w:val="12"/>
              </w:numPr>
              <w:ind w:left="0" w:firstLine="71"/>
              <w:rPr>
                <w:rFonts w:cs="Calibri"/>
                <w:noProof/>
              </w:rPr>
            </w:pPr>
            <w:r w:rsidRPr="00412201">
              <w:rPr>
                <w:rFonts w:cs="Calibri"/>
                <w:b/>
                <w:noProof/>
              </w:rPr>
              <w:t xml:space="preserve">Cooperativă agricolă de grad 1 </w:t>
            </w:r>
            <w:r w:rsidRPr="00412201">
              <w:rPr>
                <w:rFonts w:cs="Calibri"/>
                <w:noProof/>
              </w:rPr>
              <w:t>înfiinţată în baza Legii cooperației agricole nr. 566/2004, cu modificările și completările ulterioare</w:t>
            </w:r>
          </w:p>
          <w:p w:rsidR="009D43C5" w:rsidRPr="00412201" w:rsidDel="009E78C3" w:rsidRDefault="009D43C5" w:rsidP="00852A85">
            <w:pPr>
              <w:ind w:left="71"/>
              <w:rPr>
                <w:rFonts w:cs="Calibri"/>
                <w:noProof/>
              </w:rPr>
            </w:pPr>
          </w:p>
        </w:tc>
        <w:tc>
          <w:tcPr>
            <w:tcW w:w="875"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vMerge/>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412201" w:rsidRDefault="009D43C5" w:rsidP="00852A85">
            <w:pPr>
              <w:tabs>
                <w:tab w:val="left" w:pos="125"/>
                <w:tab w:val="left" w:pos="360"/>
              </w:tabs>
              <w:jc w:val="both"/>
              <w:rPr>
                <w:rFonts w:cs="Calibri"/>
                <w:b/>
                <w:noProof/>
              </w:rPr>
            </w:pPr>
            <w:r w:rsidRPr="00412201">
              <w:rPr>
                <w:rFonts w:cs="Calibri"/>
                <w:b/>
                <w:noProof/>
              </w:rPr>
              <w:t>Baza de date a serviciului online RECOM a ONRC</w:t>
            </w:r>
          </w:p>
          <w:p w:rsidR="009D43C5" w:rsidRPr="00412201" w:rsidRDefault="009D43C5" w:rsidP="00852A85">
            <w:pPr>
              <w:tabs>
                <w:tab w:val="left" w:pos="-180"/>
                <w:tab w:val="left" w:pos="90"/>
                <w:tab w:val="left" w:pos="125"/>
              </w:tabs>
              <w:jc w:val="both"/>
              <w:rPr>
                <w:rFonts w:cs="Calibri"/>
                <w:noProof/>
              </w:rPr>
            </w:pPr>
            <w:r w:rsidRPr="00412201">
              <w:rPr>
                <w:rFonts w:cs="Calibri"/>
                <w:b/>
                <w:noProof/>
              </w:rPr>
              <w:t>Doc.2.1</w:t>
            </w:r>
            <w:r w:rsidRPr="00412201">
              <w:rPr>
                <w:rFonts w:cs="Calibri"/>
                <w:noProof/>
              </w:rPr>
              <w:t xml:space="preserve"> Situatii financiare/ Doc. 2.2. Declaratie </w:t>
            </w:r>
            <w:r w:rsidRPr="00412201">
              <w:rPr>
                <w:rFonts w:cs="Calibri"/>
                <w:b/>
                <w:noProof/>
                <w:lang w:bidi="en-US"/>
              </w:rPr>
              <w:t>privind veniturile realizate din România - Formularul</w:t>
            </w:r>
            <w:r w:rsidRPr="00412201">
              <w:rPr>
                <w:rFonts w:cs="Calibri"/>
                <w:noProof/>
              </w:rPr>
              <w:t xml:space="preserve"> 200/ Doc 2.3. </w:t>
            </w:r>
            <w:r w:rsidRPr="00412201">
              <w:rPr>
                <w:rFonts w:cs="Calibri"/>
                <w:b/>
                <w:noProof/>
              </w:rPr>
              <w:t>Declaratie</w:t>
            </w:r>
            <w:r w:rsidRPr="00412201">
              <w:rPr>
                <w:rFonts w:cs="Calibri"/>
                <w:noProof/>
              </w:rPr>
              <w:t xml:space="preserve"> </w:t>
            </w:r>
            <w:r w:rsidRPr="00412201">
              <w:rPr>
                <w:rFonts w:cs="Calibri"/>
                <w:b/>
                <w:noProof/>
              </w:rPr>
              <w:t>privind veniturile din activitati agricole -</w:t>
            </w:r>
            <w:r w:rsidRPr="00412201">
              <w:rPr>
                <w:rFonts w:cs="Calibri"/>
                <w:noProof/>
              </w:rPr>
              <w:t xml:space="preserve"> </w:t>
            </w:r>
            <w:r w:rsidRPr="00412201">
              <w:rPr>
                <w:rFonts w:cs="Calibri"/>
                <w:b/>
                <w:noProof/>
                <w:lang w:bidi="en-US"/>
              </w:rPr>
              <w:t>Formularul</w:t>
            </w:r>
            <w:r w:rsidRPr="00412201">
              <w:rPr>
                <w:rFonts w:cs="Calibri"/>
                <w:noProof/>
              </w:rPr>
              <w:t xml:space="preserve"> 221</w:t>
            </w:r>
            <w:r w:rsidRPr="00412201">
              <w:rPr>
                <w:rFonts w:cs="Calibri"/>
                <w:b/>
                <w:noProof/>
              </w:rPr>
              <w:t>/ Doc 2.4. Declaratia</w:t>
            </w:r>
            <w:r w:rsidRPr="00412201">
              <w:rPr>
                <w:rFonts w:cs="Calibri"/>
                <w:noProof/>
              </w:rPr>
              <w:t xml:space="preserve"> </w:t>
            </w:r>
            <w:r w:rsidRPr="00412201">
              <w:rPr>
                <w:rFonts w:cs="Calibri"/>
                <w:b/>
                <w:noProof/>
              </w:rPr>
              <w:t>de inactivitate</w:t>
            </w:r>
          </w:p>
          <w:p w:rsidR="009D43C5" w:rsidRPr="00412201" w:rsidRDefault="009D43C5" w:rsidP="00852A85">
            <w:pPr>
              <w:tabs>
                <w:tab w:val="left" w:pos="125"/>
                <w:tab w:val="left" w:pos="360"/>
              </w:tabs>
              <w:jc w:val="both"/>
              <w:rPr>
                <w:rFonts w:cs="Calibri"/>
                <w:noProof/>
              </w:rPr>
            </w:pPr>
            <w:r w:rsidRPr="00412201">
              <w:rPr>
                <w:rFonts w:cs="Calibri"/>
                <w:noProof/>
              </w:rPr>
              <w:t>Doc. 7.   Documente care atestă forma de organizare a solicitantului.</w:t>
            </w:r>
          </w:p>
          <w:p w:rsidR="009D43C5" w:rsidRPr="00412201" w:rsidRDefault="009D43C5" w:rsidP="00852A85">
            <w:pPr>
              <w:tabs>
                <w:tab w:val="left" w:pos="125"/>
                <w:tab w:val="left" w:pos="360"/>
              </w:tabs>
              <w:jc w:val="both"/>
              <w:rPr>
                <w:rFonts w:cs="Calibri"/>
                <w:noProof/>
              </w:rPr>
            </w:pPr>
            <w:r w:rsidRPr="00412201">
              <w:rPr>
                <w:rFonts w:cs="Calibri"/>
                <w:noProof/>
              </w:rPr>
              <w:lastRenderedPageBreak/>
              <w:t>Doc. 7.1 Hotărâre judecătorească definitivă pronunţată pe baza actului de constituire și a statutului propriu în cazul Societăţilor agricole, însoțită de Statutul Societății agricole;</w:t>
            </w:r>
          </w:p>
          <w:p w:rsidR="009D43C5" w:rsidRPr="00412201" w:rsidRDefault="009D43C5" w:rsidP="00852A85">
            <w:pPr>
              <w:tabs>
                <w:tab w:val="left" w:pos="125"/>
                <w:tab w:val="left" w:pos="360"/>
              </w:tabs>
              <w:jc w:val="both"/>
              <w:rPr>
                <w:rFonts w:cs="Calibri"/>
                <w:noProof/>
              </w:rPr>
            </w:pPr>
            <w:r w:rsidRPr="00412201">
              <w:rPr>
                <w:rFonts w:cs="Calibri"/>
                <w:noProof/>
              </w:rPr>
              <w:t>Doc. 7.2 Act constitutiv pentru Societatea cooperativă agricolă.</w:t>
            </w:r>
          </w:p>
          <w:p w:rsidR="009D43C5" w:rsidRPr="00412201" w:rsidRDefault="009D43C5" w:rsidP="00852A85">
            <w:pPr>
              <w:tabs>
                <w:tab w:val="left" w:pos="125"/>
                <w:tab w:val="left" w:pos="360"/>
              </w:tabs>
              <w:jc w:val="both"/>
              <w:rPr>
                <w:rFonts w:cs="Calibri"/>
                <w:noProof/>
              </w:rPr>
            </w:pPr>
            <w:r w:rsidRPr="00412201">
              <w:rPr>
                <w:rFonts w:cs="Calibri"/>
                <w:b/>
                <w:noProof/>
              </w:rPr>
              <w:t>Doc.1</w:t>
            </w:r>
            <w:r w:rsidRPr="00412201">
              <w:rPr>
                <w:rFonts w:cs="Calibri"/>
                <w:noProof/>
              </w:rPr>
              <w:t xml:space="preserve"> Plan de afaceri </w:t>
            </w:r>
          </w:p>
          <w:p w:rsidR="00622D2B" w:rsidRDefault="009D43C5" w:rsidP="00852A85">
            <w:pPr>
              <w:tabs>
                <w:tab w:val="left" w:pos="360"/>
              </w:tabs>
              <w:jc w:val="both"/>
              <w:rPr>
                <w:rFonts w:cs="Calibri"/>
                <w:noProof/>
                <w:lang w:bidi="en-US"/>
              </w:rPr>
            </w:pPr>
            <w:r w:rsidRPr="00412201">
              <w:rPr>
                <w:rFonts w:cs="Calibri"/>
                <w:b/>
                <w:noProof/>
              </w:rPr>
              <w:t>Doc.11</w:t>
            </w:r>
            <w:r w:rsidRPr="00412201">
              <w:rPr>
                <w:rFonts w:cs="Calibri"/>
                <w:noProof/>
              </w:rPr>
              <w:t xml:space="preserve"> Declaratie privind incadrarea întreprinderii în categoria intreprinderilormici și mijlocii </w:t>
            </w:r>
          </w:p>
          <w:p w:rsidR="009D43C5" w:rsidRPr="00412201" w:rsidRDefault="009D43C5" w:rsidP="00852A85">
            <w:pPr>
              <w:tabs>
                <w:tab w:val="left" w:pos="360"/>
              </w:tabs>
              <w:jc w:val="both"/>
              <w:rPr>
                <w:rFonts w:cs="Calibri"/>
                <w:noProof/>
                <w:lang w:bidi="en-US"/>
              </w:rPr>
            </w:pPr>
            <w:r w:rsidRPr="00412201">
              <w:rPr>
                <w:rFonts w:cs="Calibri"/>
                <w:b/>
                <w:noProof/>
              </w:rPr>
              <w:t>Doc. 12</w:t>
            </w:r>
            <w:r w:rsidRPr="00412201">
              <w:rPr>
                <w:rFonts w:cs="Calibri"/>
                <w:noProof/>
              </w:rPr>
              <w:t xml:space="preserve"> </w:t>
            </w:r>
            <w:r w:rsidRPr="00412201">
              <w:rPr>
                <w:rFonts w:cs="Calibri"/>
                <w:b/>
                <w:noProof/>
                <w:lang w:bidi="en-US"/>
              </w:rPr>
              <w:t>Declaraţie pe propria răspundere</w:t>
            </w:r>
            <w:r w:rsidRPr="00412201">
              <w:rPr>
                <w:rFonts w:cs="Calibri"/>
                <w:noProof/>
                <w:lang w:bidi="en-US"/>
              </w:rPr>
              <w:t xml:space="preserve"> a solicitantului privind respectarea regulii de </w:t>
            </w:r>
            <w:r w:rsidRPr="00412201">
              <w:rPr>
                <w:rFonts w:cs="Calibri"/>
                <w:b/>
                <w:noProof/>
                <w:lang w:bidi="en-US"/>
              </w:rPr>
              <w:t>cumul a ajutoarelor de minimis</w:t>
            </w:r>
            <w:r w:rsidRPr="00412201">
              <w:rPr>
                <w:rFonts w:cs="Calibri"/>
                <w:noProof/>
                <w:lang w:bidi="en-US"/>
              </w:rPr>
              <w:t>.</w:t>
            </w:r>
          </w:p>
          <w:p w:rsidR="009D43C5" w:rsidRPr="00412201" w:rsidRDefault="009D43C5" w:rsidP="00852A85">
            <w:pPr>
              <w:tabs>
                <w:tab w:val="left" w:pos="360"/>
              </w:tabs>
              <w:jc w:val="both"/>
              <w:rPr>
                <w:rFonts w:cs="Calibri"/>
                <w:b/>
                <w:bCs/>
                <w:noProof/>
              </w:rPr>
            </w:pPr>
            <w:r w:rsidRPr="00412201">
              <w:rPr>
                <w:rFonts w:cs="Calibri"/>
                <w:b/>
                <w:bCs/>
                <w:noProof/>
              </w:rPr>
              <w:t xml:space="preserve">Doc. 13 </w:t>
            </w:r>
            <w:r w:rsidRPr="00412201">
              <w:rPr>
                <w:rFonts w:cs="Calibri"/>
                <w:noProof/>
              </w:rPr>
              <w:t>Declarație pe propria răspundere a solicitantului privind neincadrarea in categoria firmelor in dificultate</w:t>
            </w:r>
          </w:p>
          <w:p w:rsidR="009D43C5" w:rsidRPr="00412201" w:rsidRDefault="009D43C5" w:rsidP="00852A85">
            <w:pPr>
              <w:tabs>
                <w:tab w:val="left" w:pos="360"/>
              </w:tabs>
              <w:jc w:val="both"/>
              <w:rPr>
                <w:rFonts w:cs="Calibri"/>
                <w:noProof/>
              </w:rPr>
            </w:pPr>
            <w:r w:rsidRPr="00412201">
              <w:rPr>
                <w:rFonts w:cs="Calibri"/>
                <w:b/>
                <w:bCs/>
                <w:noProof/>
              </w:rPr>
              <w:t>Bazele de date AFIR</w:t>
            </w:r>
            <w:r w:rsidRPr="00412201">
              <w:rPr>
                <w:rFonts w:cs="Calibri"/>
                <w:bCs/>
                <w:noProof/>
              </w:rPr>
              <w:t xml:space="preserve"> cu proiectele contractate pe schema de minimis (M312, M313, M413.312, M413.313, sM 6.2, sM6.4, sM7.6)</w:t>
            </w:r>
          </w:p>
          <w:p w:rsidR="009D43C5" w:rsidRPr="00412201" w:rsidRDefault="009D43C5" w:rsidP="00852A85">
            <w:pPr>
              <w:tabs>
                <w:tab w:val="left" w:pos="360"/>
              </w:tabs>
              <w:jc w:val="both"/>
              <w:rPr>
                <w:rFonts w:cs="Calibri"/>
                <w:noProof/>
              </w:rPr>
            </w:pPr>
            <w:r w:rsidRPr="00412201">
              <w:rPr>
                <w:rFonts w:cs="Calibri"/>
                <w:b/>
                <w:noProof/>
              </w:rPr>
              <w:t>Doc. 19. Alte documente</w:t>
            </w:r>
            <w:r w:rsidRPr="00412201">
              <w:rPr>
                <w:rFonts w:cs="Calibri"/>
                <w:noProof/>
              </w:rPr>
              <w:t xml:space="preserve"> (Procură notarială) – dacă este cazul</w:t>
            </w:r>
          </w:p>
          <w:p w:rsidR="009D43C5" w:rsidRPr="00412201" w:rsidRDefault="009D43C5" w:rsidP="00852A85">
            <w:pPr>
              <w:tabs>
                <w:tab w:val="left" w:pos="360"/>
              </w:tabs>
              <w:jc w:val="both"/>
              <w:rPr>
                <w:rFonts w:cs="Calibri"/>
                <w:b/>
                <w:noProof/>
              </w:rPr>
            </w:pPr>
            <w:r w:rsidRPr="00412201">
              <w:rPr>
                <w:rFonts w:cs="Calibri"/>
                <w:b/>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622D2B">
        <w:trPr>
          <w:trHeight w:val="547"/>
        </w:trPr>
        <w:tc>
          <w:tcPr>
            <w:tcW w:w="6628" w:type="dxa"/>
            <w:shd w:val="clear" w:color="auto" w:fill="auto"/>
          </w:tcPr>
          <w:p w:rsidR="009D43C5" w:rsidRPr="009D43C5" w:rsidRDefault="009D43C5" w:rsidP="009D43C5">
            <w:pPr>
              <w:rPr>
                <w:rFonts w:cs="Calibri"/>
                <w:b/>
                <w:bCs/>
                <w:noProof/>
                <w:lang w:eastAsia="fr-FR"/>
              </w:rPr>
            </w:pPr>
            <w:r w:rsidRPr="00412201">
              <w:rPr>
                <w:rFonts w:cs="Calibri"/>
                <w:b/>
                <w:bCs/>
                <w:noProof/>
                <w:lang w:eastAsia="fr-FR"/>
              </w:rPr>
              <w:t>EG2 – Solicitantul trebuie să prezinte un plan de afaceri</w:t>
            </w:r>
          </w:p>
        </w:tc>
        <w:tc>
          <w:tcPr>
            <w:tcW w:w="875" w:type="dxa"/>
            <w:shd w:val="clear" w:color="auto" w:fill="auto"/>
            <w:vAlign w:val="center"/>
          </w:tcPr>
          <w:p w:rsidR="009D43C5" w:rsidRPr="00412201" w:rsidRDefault="009D43C5" w:rsidP="00622D2B">
            <w:pPr>
              <w:pStyle w:val="BodyText3"/>
              <w:jc w:val="left"/>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vAlign w:val="center"/>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vAlign w:val="center"/>
          </w:tcPr>
          <w:p w:rsidR="009D43C5" w:rsidRPr="00412201" w:rsidRDefault="009D43C5" w:rsidP="00852A85">
            <w:pPr>
              <w:pStyle w:val="BodyText3"/>
              <w:rPr>
                <w:rFonts w:ascii="Calibri" w:hAnsi="Calibri" w:cs="Calibri"/>
                <w:noProof/>
                <w:sz w:val="24"/>
                <w:szCs w:val="24"/>
              </w:rPr>
            </w:pPr>
          </w:p>
          <w:p w:rsidR="009D43C5" w:rsidRPr="00412201" w:rsidRDefault="009D43C5" w:rsidP="00622D2B">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9D43C5" w:rsidRPr="00412201" w:rsidTr="00852A85">
        <w:trPr>
          <w:trHeight w:val="517"/>
        </w:trPr>
        <w:tc>
          <w:tcPr>
            <w:tcW w:w="6628" w:type="dxa"/>
            <w:shd w:val="clear" w:color="auto" w:fill="auto"/>
          </w:tcPr>
          <w:p w:rsidR="009D43C5" w:rsidRPr="00412201" w:rsidRDefault="009D43C5" w:rsidP="00852A85">
            <w:pPr>
              <w:tabs>
                <w:tab w:val="left" w:pos="6700"/>
              </w:tabs>
              <w:jc w:val="both"/>
              <w:rPr>
                <w:rFonts w:cs="Calibri"/>
                <w:noProof/>
              </w:rPr>
            </w:pPr>
            <w:r w:rsidRPr="00412201">
              <w:rPr>
                <w:rFonts w:cs="Calibri"/>
                <w:b/>
                <w:noProof/>
              </w:rPr>
              <w:t>Doc. 1</w:t>
            </w:r>
            <w:r w:rsidRPr="00412201">
              <w:rPr>
                <w:rFonts w:cs="Calibri"/>
                <w:noProof/>
              </w:rPr>
              <w:t xml:space="preserve"> Plan de afaceri</w:t>
            </w:r>
          </w:p>
          <w:p w:rsidR="009D43C5" w:rsidRPr="00412201" w:rsidRDefault="009D43C5" w:rsidP="00852A85">
            <w:pPr>
              <w:tabs>
                <w:tab w:val="left" w:pos="6700"/>
              </w:tabs>
              <w:jc w:val="both"/>
              <w:rPr>
                <w:rFonts w:cs="Calibri"/>
                <w:noProof/>
              </w:rPr>
            </w:pPr>
            <w:r w:rsidRPr="00412201">
              <w:rPr>
                <w:rFonts w:cs="Calibri"/>
                <w:noProof/>
              </w:rPr>
              <w:t>Secțiunea F a Cererii de Finanțare</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9D43C5">
        <w:trPr>
          <w:trHeight w:val="3386"/>
        </w:trPr>
        <w:tc>
          <w:tcPr>
            <w:tcW w:w="6628" w:type="dxa"/>
            <w:shd w:val="clear" w:color="auto" w:fill="auto"/>
          </w:tcPr>
          <w:p w:rsidR="009D43C5" w:rsidRPr="00412201" w:rsidRDefault="009D43C5" w:rsidP="00852A85">
            <w:pPr>
              <w:jc w:val="both"/>
              <w:rPr>
                <w:rFonts w:cs="Calibri"/>
                <w:bCs/>
                <w:noProof/>
                <w:lang w:eastAsia="fr-FR"/>
              </w:rPr>
            </w:pPr>
            <w:r w:rsidRPr="00412201">
              <w:rPr>
                <w:rFonts w:cs="Calibri"/>
                <w:b/>
                <w:bCs/>
                <w:noProof/>
                <w:lang w:eastAsia="fr-FR"/>
              </w:rPr>
              <w:t>EG3 - Obiectul de activitate pentru care se solicită finanțare  trebuie să se încadreze în cel puțin unul dintre tipurile de activități sprijinite prin măsura din SDL</w:t>
            </w:r>
            <w:r w:rsidRPr="00412201">
              <w:rPr>
                <w:rFonts w:cs="Calibri"/>
                <w:bCs/>
                <w:noProof/>
                <w:lang w:eastAsia="fr-FR"/>
              </w:rPr>
              <w:t>, ca de exemplu:</w:t>
            </w:r>
          </w:p>
          <w:p w:rsidR="009D43C5" w:rsidRPr="00412201" w:rsidRDefault="009D43C5" w:rsidP="009D43C5">
            <w:pPr>
              <w:tabs>
                <w:tab w:val="left" w:pos="360"/>
              </w:tabs>
              <w:jc w:val="both"/>
              <w:rPr>
                <w:rFonts w:cs="Calibri"/>
                <w:noProof/>
              </w:rPr>
            </w:pPr>
            <w:r w:rsidRPr="00412201">
              <w:rPr>
                <w:rFonts w:cs="Calibri"/>
                <w:noProof/>
              </w:rPr>
              <w:t>•</w:t>
            </w:r>
            <w:r w:rsidRPr="00412201">
              <w:rPr>
                <w:rFonts w:cs="Calibri"/>
                <w:noProof/>
              </w:rPr>
              <w:tab/>
              <w:t>Activități de</w:t>
            </w:r>
            <w:r w:rsidRPr="00412201">
              <w:rPr>
                <w:rFonts w:cs="Calibri"/>
                <w:b/>
                <w:noProof/>
              </w:rPr>
              <w:t xml:space="preserve"> producție</w:t>
            </w:r>
            <w:r w:rsidRPr="00412201">
              <w:rPr>
                <w:rFonts w:cs="Calibri"/>
                <w:noProof/>
              </w:rPr>
              <w:t>;</w:t>
            </w:r>
          </w:p>
          <w:p w:rsidR="009D43C5" w:rsidRDefault="009D43C5" w:rsidP="009D43C5">
            <w:pPr>
              <w:tabs>
                <w:tab w:val="left" w:pos="360"/>
              </w:tabs>
              <w:jc w:val="both"/>
              <w:rPr>
                <w:rFonts w:cs="Calibri"/>
                <w:noProof/>
              </w:rPr>
            </w:pPr>
            <w:r w:rsidRPr="00412201">
              <w:rPr>
                <w:rFonts w:cs="Calibri"/>
                <w:noProof/>
              </w:rPr>
              <w:t>•</w:t>
            </w:r>
            <w:r w:rsidRPr="00412201">
              <w:rPr>
                <w:rFonts w:cs="Calibri"/>
                <w:noProof/>
              </w:rPr>
              <w:tab/>
              <w:t xml:space="preserve">Activități </w:t>
            </w:r>
            <w:r w:rsidRPr="00412201">
              <w:rPr>
                <w:rFonts w:cs="Calibri"/>
                <w:b/>
                <w:noProof/>
              </w:rPr>
              <w:t>meșteșugărești</w:t>
            </w:r>
            <w:r w:rsidRPr="00412201">
              <w:rPr>
                <w:rFonts w:cs="Calibri"/>
                <w:noProof/>
              </w:rPr>
              <w:t xml:space="preserve"> •</w:t>
            </w:r>
            <w:r w:rsidRPr="00412201">
              <w:rPr>
                <w:rFonts w:cs="Calibri"/>
                <w:noProof/>
              </w:rPr>
              <w:tab/>
            </w:r>
          </w:p>
          <w:p w:rsidR="009D43C5" w:rsidRDefault="009D43C5" w:rsidP="00A5036B">
            <w:pPr>
              <w:numPr>
                <w:ilvl w:val="0"/>
                <w:numId w:val="13"/>
              </w:numPr>
              <w:tabs>
                <w:tab w:val="left" w:pos="360"/>
              </w:tabs>
              <w:ind w:left="0" w:firstLine="0"/>
              <w:jc w:val="both"/>
              <w:rPr>
                <w:rFonts w:cs="Calibri"/>
                <w:noProof/>
              </w:rPr>
            </w:pPr>
            <w:r w:rsidRPr="00412201">
              <w:rPr>
                <w:rFonts w:cs="Calibri"/>
                <w:noProof/>
              </w:rPr>
              <w:t xml:space="preserve">Activități </w:t>
            </w:r>
            <w:r w:rsidRPr="00412201">
              <w:rPr>
                <w:rFonts w:cs="Calibri"/>
                <w:b/>
                <w:noProof/>
              </w:rPr>
              <w:t>turistice</w:t>
            </w:r>
            <w:r w:rsidRPr="00412201">
              <w:rPr>
                <w:rFonts w:cs="Calibri"/>
                <w:noProof/>
              </w:rPr>
              <w:t xml:space="preserve"> (ex: servicii agroturistice de cazare, servicii turistice de agrement și alimentație publică);</w:t>
            </w:r>
          </w:p>
          <w:p w:rsidR="00A5036B" w:rsidRPr="00A5036B" w:rsidRDefault="00A5036B" w:rsidP="00A5036B">
            <w:pPr>
              <w:pStyle w:val="NoSpacing"/>
              <w:numPr>
                <w:ilvl w:val="0"/>
                <w:numId w:val="13"/>
              </w:numPr>
              <w:tabs>
                <w:tab w:val="left" w:pos="284"/>
              </w:tabs>
              <w:ind w:left="0" w:firstLine="0"/>
              <w:jc w:val="both"/>
              <w:rPr>
                <w:rFonts w:ascii="Times New Roman" w:hAnsi="Times New Roman"/>
                <w:sz w:val="24"/>
                <w:szCs w:val="24"/>
              </w:rPr>
            </w:pPr>
            <w:r w:rsidRPr="00544945">
              <w:rPr>
                <w:rFonts w:ascii="Times New Roman" w:hAnsi="Times New Roman"/>
                <w:sz w:val="24"/>
                <w:szCs w:val="24"/>
              </w:rPr>
              <w:t>Servicii suport pentru activități specifice teritoriului GAL MMTMM(cadastru, medicina veterinara, consultanța, ...)</w:t>
            </w:r>
          </w:p>
          <w:p w:rsidR="009D43C5" w:rsidRPr="00412201" w:rsidRDefault="009D43C5" w:rsidP="009D43C5">
            <w:pPr>
              <w:tabs>
                <w:tab w:val="left" w:pos="360"/>
              </w:tabs>
              <w:jc w:val="both"/>
              <w:rPr>
                <w:rFonts w:cs="Calibri"/>
                <w:noProof/>
              </w:rPr>
            </w:pPr>
            <w:r w:rsidRPr="00412201">
              <w:rPr>
                <w:rFonts w:cs="Calibri"/>
                <w:b/>
                <w:noProof/>
              </w:rPr>
              <w:t xml:space="preserve">Activități și/sau servicii prevăzute în fișa măsurii din cadrul SDL privind activități neagricole, cu excepția  </w:t>
            </w:r>
            <w:r w:rsidRPr="00412201">
              <w:rPr>
                <w:b/>
                <w:noProof/>
              </w:rPr>
              <w:t>activității de prestare de servicii agricole, în conformitate cu Clasificarea Activităților din Economia Națională, precum și producerea și comercializarea produselor din Anexa I din Tratat.</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9D43C5">
            <w:pPr>
              <w:pStyle w:val="BodyText3"/>
              <w:jc w:val="left"/>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622D2B" w:rsidRDefault="009D43C5" w:rsidP="00622D2B">
            <w:pPr>
              <w:pStyle w:val="BodyText3"/>
              <w:jc w:val="left"/>
              <w:rPr>
                <w:rFonts w:ascii="Calibri" w:hAnsi="Calibri" w:cs="Calibri"/>
                <w:b w:val="0"/>
                <w:bCs w:val="0"/>
                <w:noProof/>
                <w:sz w:val="24"/>
                <w:szCs w:val="24"/>
              </w:rPr>
            </w:pPr>
            <w:r w:rsidRPr="00622D2B">
              <w:rPr>
                <w:rFonts w:ascii="Calibri" w:hAnsi="Calibri" w:cs="Calibri"/>
                <w:b w:val="0"/>
                <w:noProof/>
                <w:sz w:val="24"/>
                <w:szCs w:val="24"/>
              </w:rPr>
              <w:t>Doc. 1 Plan de afaceri</w:t>
            </w:r>
          </w:p>
          <w:p w:rsidR="009D43C5" w:rsidRPr="00622D2B" w:rsidRDefault="009D43C5" w:rsidP="00622D2B">
            <w:pPr>
              <w:pStyle w:val="BodyText3"/>
              <w:jc w:val="left"/>
              <w:rPr>
                <w:rFonts w:ascii="Calibri" w:hAnsi="Calibri" w:cs="Calibri"/>
                <w:b w:val="0"/>
                <w:noProof/>
                <w:sz w:val="24"/>
                <w:szCs w:val="24"/>
              </w:rPr>
            </w:pPr>
            <w:r w:rsidRPr="00622D2B">
              <w:rPr>
                <w:rFonts w:ascii="Calibri" w:hAnsi="Calibri" w:cs="Calibri"/>
                <w:b w:val="0"/>
                <w:noProof/>
                <w:sz w:val="24"/>
                <w:szCs w:val="24"/>
              </w:rPr>
              <w:t>Baza de date a serviciul online RECOM  a ONRC</w:t>
            </w:r>
          </w:p>
          <w:p w:rsidR="009D43C5" w:rsidRPr="00412201" w:rsidRDefault="009D43C5" w:rsidP="00622D2B">
            <w:pPr>
              <w:tabs>
                <w:tab w:val="left" w:pos="125"/>
                <w:tab w:val="left" w:pos="360"/>
              </w:tabs>
              <w:rPr>
                <w:rFonts w:cs="Calibri"/>
                <w:b/>
                <w:noProof/>
              </w:rPr>
            </w:pPr>
            <w:r w:rsidRPr="00622D2B">
              <w:rPr>
                <w:rFonts w:cs="Calibri"/>
                <w:noProof/>
              </w:rPr>
              <w:t>Fișa măsurii din SDL</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tc>
        <w:tc>
          <w:tcPr>
            <w:tcW w:w="826" w:type="dxa"/>
            <w:shd w:val="clear" w:color="auto" w:fill="auto"/>
          </w:tcPr>
          <w:p w:rsidR="009D43C5" w:rsidRPr="00412201" w:rsidRDefault="009D43C5" w:rsidP="00852A85">
            <w:pPr>
              <w:pStyle w:val="BodyText3"/>
              <w:rPr>
                <w:rFonts w:ascii="Calibri" w:hAnsi="Calibri" w:cs="Calibri"/>
                <w:noProof/>
                <w:sz w:val="24"/>
                <w:szCs w:val="24"/>
              </w:rPr>
            </w:pP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tc>
      </w:tr>
      <w:tr w:rsidR="009D43C5" w:rsidRPr="00412201" w:rsidTr="00852A85">
        <w:trPr>
          <w:trHeight w:val="420"/>
        </w:trPr>
        <w:tc>
          <w:tcPr>
            <w:tcW w:w="6628" w:type="dxa"/>
            <w:shd w:val="clear" w:color="auto" w:fill="auto"/>
          </w:tcPr>
          <w:p w:rsidR="009D43C5" w:rsidRPr="00056E94" w:rsidRDefault="00056E94" w:rsidP="00056E94">
            <w:pPr>
              <w:tabs>
                <w:tab w:val="left" w:pos="0"/>
                <w:tab w:val="left" w:pos="142"/>
                <w:tab w:val="left" w:pos="284"/>
              </w:tabs>
              <w:spacing w:line="276" w:lineRule="auto"/>
              <w:contextualSpacing/>
              <w:jc w:val="both"/>
              <w:rPr>
                <w:rFonts w:eastAsia="Calibri"/>
              </w:rPr>
            </w:pPr>
            <w:r w:rsidRPr="00412201">
              <w:rPr>
                <w:rFonts w:cs="Calibri"/>
                <w:b/>
                <w:bCs/>
                <w:noProof/>
                <w:lang w:eastAsia="fr-FR"/>
              </w:rPr>
              <w:t>EG4-</w:t>
            </w:r>
            <w:r w:rsidRPr="00D741BB">
              <w:rPr>
                <w:rFonts w:eastAsia="Calibri"/>
              </w:rPr>
              <w:t xml:space="preserve"> </w:t>
            </w:r>
            <w:r w:rsidRPr="00D741BB">
              <w:rPr>
                <w:rFonts w:eastAsia="Calibri"/>
              </w:rPr>
              <w:t>Domeniul de activitate trebuie să se încadreze în activitatăți specifice teritoriului GAL MMTMM și să folosească materie primă locală (lemn, piatră, lână, paie de cereale, etc....)</w:t>
            </w:r>
          </w:p>
        </w:tc>
        <w:tc>
          <w:tcPr>
            <w:tcW w:w="875"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p>
          <w:p w:rsidR="009D43C5" w:rsidRPr="00412201" w:rsidRDefault="009D43C5" w:rsidP="00852A85">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412201" w:rsidTr="00852A85">
        <w:trPr>
          <w:trHeight w:val="420"/>
        </w:trPr>
        <w:tc>
          <w:tcPr>
            <w:tcW w:w="6628" w:type="dxa"/>
            <w:shd w:val="clear" w:color="auto" w:fill="auto"/>
          </w:tcPr>
          <w:p w:rsidR="00056E94" w:rsidRPr="00412201" w:rsidRDefault="00056E94" w:rsidP="00056E94">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1</w:t>
            </w:r>
            <w:r w:rsidRPr="00412201">
              <w:rPr>
                <w:rFonts w:cs="Calibri"/>
                <w:bCs/>
                <w:noProof/>
                <w:lang w:eastAsia="fr-FR"/>
              </w:rPr>
              <w:t xml:space="preserve">  Planul de afaceri</w:t>
            </w:r>
          </w:p>
          <w:p w:rsidR="00056E94" w:rsidRPr="00412201" w:rsidRDefault="00056E94" w:rsidP="00852A85">
            <w:pPr>
              <w:jc w:val="both"/>
              <w:rPr>
                <w:rFonts w:cs="Calibri"/>
                <w:b/>
                <w:bCs/>
                <w:noProof/>
                <w:lang w:eastAsia="fr-FR"/>
              </w:rPr>
            </w:pPr>
            <w:r w:rsidRPr="00056E94">
              <w:rPr>
                <w:rFonts w:cs="Calibri"/>
                <w:b/>
                <w:bCs/>
                <w:noProof/>
                <w:lang w:eastAsia="fr-FR"/>
              </w:rPr>
              <w:t>Anexa_7_L</w:t>
            </w:r>
            <w:r>
              <w:rPr>
                <w:rFonts w:cs="Calibri"/>
                <w:b/>
                <w:bCs/>
                <w:noProof/>
                <w:lang w:eastAsia="fr-FR"/>
              </w:rPr>
              <w:t xml:space="preserve">ista_codurilor_CAEN_eligibile </w:t>
            </w:r>
          </w:p>
        </w:tc>
        <w:tc>
          <w:tcPr>
            <w:tcW w:w="875" w:type="dxa"/>
            <w:shd w:val="clear" w:color="auto" w:fill="auto"/>
          </w:tcPr>
          <w:p w:rsidR="00056E94" w:rsidRPr="00412201" w:rsidRDefault="00056E94" w:rsidP="00852A85">
            <w:pPr>
              <w:pStyle w:val="BodyText3"/>
              <w:rPr>
                <w:rFonts w:ascii="Calibri" w:hAnsi="Calibri" w:cs="Calibri"/>
                <w:noProof/>
                <w:sz w:val="24"/>
                <w:szCs w:val="24"/>
              </w:rPr>
            </w:pPr>
          </w:p>
        </w:tc>
        <w:tc>
          <w:tcPr>
            <w:tcW w:w="826" w:type="dxa"/>
            <w:shd w:val="clear" w:color="auto" w:fill="auto"/>
          </w:tcPr>
          <w:p w:rsidR="00056E94" w:rsidRPr="00412201" w:rsidRDefault="00056E94" w:rsidP="00852A85">
            <w:pPr>
              <w:pStyle w:val="BodyText3"/>
              <w:rPr>
                <w:rFonts w:ascii="Calibri" w:hAnsi="Calibri" w:cs="Calibri"/>
                <w:noProof/>
                <w:sz w:val="24"/>
                <w:szCs w:val="24"/>
              </w:rPr>
            </w:pPr>
          </w:p>
        </w:tc>
        <w:tc>
          <w:tcPr>
            <w:tcW w:w="1926" w:type="dxa"/>
            <w:shd w:val="clear" w:color="auto" w:fill="auto"/>
          </w:tcPr>
          <w:p w:rsidR="00056E94" w:rsidRPr="00412201" w:rsidRDefault="00056E94" w:rsidP="00852A85">
            <w:pPr>
              <w:pStyle w:val="BodyText3"/>
              <w:rPr>
                <w:rFonts w:ascii="Calibri" w:hAnsi="Calibri" w:cs="Calibri"/>
                <w:noProof/>
                <w:sz w:val="24"/>
                <w:szCs w:val="24"/>
              </w:rPr>
            </w:pPr>
          </w:p>
        </w:tc>
      </w:tr>
      <w:tr w:rsidR="00056E94" w:rsidRPr="00412201" w:rsidTr="00852A85">
        <w:trPr>
          <w:trHeight w:val="420"/>
        </w:trPr>
        <w:tc>
          <w:tcPr>
            <w:tcW w:w="6628" w:type="dxa"/>
            <w:shd w:val="clear" w:color="auto" w:fill="auto"/>
          </w:tcPr>
          <w:p w:rsidR="00056E94" w:rsidRPr="00412201" w:rsidRDefault="00056E94" w:rsidP="00056E94">
            <w:pPr>
              <w:jc w:val="both"/>
              <w:rPr>
                <w:rFonts w:cs="Calibri"/>
                <w:b/>
                <w:bCs/>
                <w:noProof/>
                <w:lang w:eastAsia="fr-FR"/>
              </w:rPr>
            </w:pPr>
            <w:r>
              <w:rPr>
                <w:rFonts w:cs="Calibri"/>
                <w:b/>
                <w:bCs/>
                <w:noProof/>
                <w:lang w:eastAsia="fr-FR"/>
              </w:rPr>
              <w:t>EG5</w:t>
            </w:r>
            <w:r w:rsidRPr="00412201">
              <w:rPr>
                <w:rFonts w:cs="Calibri"/>
                <w:b/>
                <w:bCs/>
                <w:noProof/>
                <w:lang w:eastAsia="fr-FR"/>
              </w:rPr>
              <w:t>- Sediul social si punctul de lucru în care se va desfășura activitatea pentru care se solicită finanțare trebuie să fie situate în teritoriul GAL</w:t>
            </w:r>
            <w:r>
              <w:rPr>
                <w:rFonts w:cs="Calibri"/>
                <w:b/>
                <w:bCs/>
                <w:noProof/>
                <w:lang w:eastAsia="fr-FR"/>
              </w:rPr>
              <w:t xml:space="preserve"> MMTMM</w:t>
            </w:r>
            <w:r w:rsidRPr="00412201">
              <w:rPr>
                <w:rFonts w:cs="Calibri"/>
                <w:b/>
                <w:bCs/>
                <w:noProof/>
                <w:lang w:eastAsia="fr-FR"/>
              </w:rPr>
              <w:t>;</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p>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412201" w:rsidTr="00852A85">
        <w:trPr>
          <w:trHeight w:val="420"/>
        </w:trPr>
        <w:tc>
          <w:tcPr>
            <w:tcW w:w="6628" w:type="dxa"/>
            <w:shd w:val="clear" w:color="auto" w:fill="auto"/>
          </w:tcPr>
          <w:p w:rsidR="00056E94" w:rsidRPr="00412201" w:rsidRDefault="00056E94" w:rsidP="00056E94">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1</w:t>
            </w:r>
            <w:r w:rsidRPr="00412201">
              <w:rPr>
                <w:rFonts w:cs="Calibri"/>
                <w:bCs/>
                <w:noProof/>
                <w:lang w:eastAsia="fr-FR"/>
              </w:rPr>
              <w:t xml:space="preserve">  Planul de afaceri</w:t>
            </w:r>
          </w:p>
          <w:p w:rsidR="00056E94" w:rsidRPr="00412201" w:rsidRDefault="00056E94" w:rsidP="00056E94">
            <w:pPr>
              <w:overflowPunct w:val="0"/>
              <w:autoSpaceDE w:val="0"/>
              <w:autoSpaceDN w:val="0"/>
              <w:adjustRightInd w:val="0"/>
              <w:jc w:val="both"/>
              <w:textAlignment w:val="baseline"/>
              <w:rPr>
                <w:rFonts w:cs="Calibri"/>
                <w:bCs/>
                <w:noProof/>
                <w:lang w:eastAsia="fr-FR"/>
              </w:rPr>
            </w:pPr>
            <w:r w:rsidRPr="00412201">
              <w:rPr>
                <w:rFonts w:cs="Calibri"/>
                <w:b/>
                <w:bCs/>
                <w:noProof/>
                <w:lang w:eastAsia="fr-FR"/>
              </w:rPr>
              <w:t>Doc 3</w:t>
            </w:r>
            <w:r w:rsidRPr="00412201">
              <w:rPr>
                <w:rFonts w:cs="Calibri"/>
                <w:bCs/>
                <w:noProof/>
                <w:lang w:eastAsia="fr-FR"/>
              </w:rPr>
              <w:t xml:space="preserve">  Documente pe care solicitanții de finanțare trebuie să le prezinte pentru terenurile și clădirile aferente obiectivelor prevăzute în Planul de Afaceri</w:t>
            </w:r>
          </w:p>
          <w:p w:rsidR="00056E94" w:rsidRPr="00412201" w:rsidRDefault="00056E94" w:rsidP="00056E94">
            <w:pPr>
              <w:overflowPunct w:val="0"/>
              <w:autoSpaceDE w:val="0"/>
              <w:autoSpaceDN w:val="0"/>
              <w:adjustRightInd w:val="0"/>
              <w:jc w:val="both"/>
              <w:textAlignment w:val="baseline"/>
              <w:rPr>
                <w:rFonts w:cs="Calibri"/>
                <w:bCs/>
                <w:noProof/>
                <w:lang w:eastAsia="fr-FR"/>
              </w:rPr>
            </w:pPr>
            <w:r w:rsidRPr="00412201">
              <w:rPr>
                <w:rFonts w:cs="Calibri"/>
                <w:noProof/>
              </w:rPr>
              <w:t>Baza de date a serviciului online RECOM  a  ONRC</w:t>
            </w:r>
          </w:p>
          <w:p w:rsidR="00056E94" w:rsidRPr="00412201" w:rsidRDefault="00056E94" w:rsidP="00056E94">
            <w:pPr>
              <w:suppressAutoHyphens/>
              <w:jc w:val="both"/>
              <w:rPr>
                <w:rFonts w:cs="Calibri"/>
                <w:noProof/>
              </w:rPr>
            </w:pPr>
            <w:r w:rsidRPr="00412201">
              <w:rPr>
                <w:rFonts w:cs="Calibri"/>
                <w:b/>
                <w:noProof/>
              </w:rPr>
              <w:t>Declaratie partea F a cererii de finantare</w:t>
            </w:r>
            <w:r w:rsidRPr="00412201">
              <w:rPr>
                <w:rFonts w:cs="Calibri"/>
                <w:noProof/>
              </w:rPr>
              <w:t xml:space="preserve"> ca isi va deschide punct/puncte de lucru in teritoriul GAL</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p>
        </w:tc>
        <w:tc>
          <w:tcPr>
            <w:tcW w:w="826" w:type="dxa"/>
            <w:shd w:val="clear" w:color="auto" w:fill="auto"/>
          </w:tcPr>
          <w:p w:rsidR="00056E94" w:rsidRPr="00412201" w:rsidRDefault="00056E94" w:rsidP="00056E94">
            <w:pPr>
              <w:pStyle w:val="BodyText3"/>
              <w:rPr>
                <w:rFonts w:ascii="Calibri" w:hAnsi="Calibri" w:cs="Calibri"/>
                <w:noProof/>
                <w:sz w:val="24"/>
                <w:szCs w:val="24"/>
              </w:rPr>
            </w:pPr>
          </w:p>
        </w:tc>
        <w:tc>
          <w:tcPr>
            <w:tcW w:w="1926" w:type="dxa"/>
            <w:shd w:val="clear" w:color="auto" w:fill="auto"/>
          </w:tcPr>
          <w:p w:rsidR="00056E94" w:rsidRPr="00412201" w:rsidRDefault="00056E94" w:rsidP="00056E94">
            <w:pPr>
              <w:pStyle w:val="BodyText3"/>
              <w:rPr>
                <w:rFonts w:ascii="Calibri" w:hAnsi="Calibri" w:cs="Calibri"/>
                <w:noProof/>
                <w:sz w:val="24"/>
                <w:szCs w:val="24"/>
              </w:rPr>
            </w:pPr>
          </w:p>
        </w:tc>
      </w:tr>
      <w:tr w:rsidR="00056E94" w:rsidRPr="00412201" w:rsidTr="00852A85">
        <w:trPr>
          <w:trHeight w:val="420"/>
        </w:trPr>
        <w:tc>
          <w:tcPr>
            <w:tcW w:w="6628" w:type="dxa"/>
            <w:shd w:val="clear" w:color="auto" w:fill="auto"/>
          </w:tcPr>
          <w:p w:rsidR="00056E94" w:rsidRPr="00412201" w:rsidRDefault="00056E94" w:rsidP="00056E94">
            <w:pPr>
              <w:jc w:val="both"/>
              <w:rPr>
                <w:rFonts w:cs="Calibri"/>
                <w:noProof/>
              </w:rPr>
            </w:pPr>
            <w:r>
              <w:rPr>
                <w:rFonts w:cs="Calibri"/>
                <w:b/>
                <w:bCs/>
                <w:noProof/>
                <w:lang w:eastAsia="fr-FR"/>
              </w:rPr>
              <w:lastRenderedPageBreak/>
              <w:t>EG6</w:t>
            </w:r>
            <w:r w:rsidRPr="00412201">
              <w:rPr>
                <w:rFonts w:cs="Calibri"/>
                <w:b/>
                <w:bCs/>
                <w:noProof/>
                <w:lang w:eastAsia="fr-FR"/>
              </w:rPr>
              <w:t xml:space="preserve"> </w:t>
            </w:r>
            <w:r w:rsidRPr="00412201">
              <w:rPr>
                <w:rFonts w:cs="Calibri"/>
                <w:noProof/>
              </w:rPr>
              <w:t xml:space="preserve">– </w:t>
            </w:r>
            <w:r w:rsidRPr="00412201">
              <w:rPr>
                <w:rFonts w:cs="Calibri"/>
                <w:b/>
                <w:bCs/>
                <w:noProof/>
                <w:lang w:eastAsia="fr-FR"/>
              </w:rPr>
              <w:t>Implementarea planului de afaceri trebuie să înceapă în cel mult 9 luni de la data deciziei de acordare a sprijinului</w:t>
            </w:r>
            <w:r w:rsidRPr="00412201">
              <w:rPr>
                <w:rFonts w:cs="Calibri"/>
                <w:noProof/>
              </w:rPr>
              <w:t>.</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826"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926" w:type="dxa"/>
            <w:shd w:val="clear" w:color="auto" w:fill="auto"/>
          </w:tcPr>
          <w:p w:rsidR="00056E94" w:rsidRPr="00412201" w:rsidRDefault="00056E94" w:rsidP="00056E94">
            <w:pPr>
              <w:pStyle w:val="BodyText3"/>
              <w:rPr>
                <w:rFonts w:ascii="Calibri" w:hAnsi="Calibri" w:cs="Calibri"/>
                <w:noProof/>
                <w:sz w:val="24"/>
                <w:szCs w:val="24"/>
              </w:rPr>
            </w:pPr>
            <w:r w:rsidRPr="00412201">
              <w:rPr>
                <w:rFonts w:ascii="Calibri" w:hAnsi="Calibri" w:cs="Calibri"/>
                <w:noProof/>
                <w:sz w:val="24"/>
                <w:szCs w:val="24"/>
              </w:rPr>
              <w:sym w:font="Wingdings" w:char="F06F"/>
            </w:r>
          </w:p>
        </w:tc>
      </w:tr>
      <w:tr w:rsidR="00056E94" w:rsidRPr="00412201" w:rsidTr="00852A85">
        <w:trPr>
          <w:trHeight w:val="420"/>
        </w:trPr>
        <w:tc>
          <w:tcPr>
            <w:tcW w:w="6628" w:type="dxa"/>
            <w:shd w:val="clear" w:color="auto" w:fill="auto"/>
          </w:tcPr>
          <w:p w:rsidR="00056E94" w:rsidRPr="00412201" w:rsidRDefault="00056E94" w:rsidP="00056E94">
            <w:pPr>
              <w:pStyle w:val="BodyText3"/>
              <w:jc w:val="left"/>
              <w:rPr>
                <w:rFonts w:ascii="Calibri" w:hAnsi="Calibri" w:cs="Calibri"/>
                <w:b w:val="0"/>
                <w:bCs w:val="0"/>
                <w:noProof/>
                <w:sz w:val="24"/>
                <w:szCs w:val="24"/>
              </w:rPr>
            </w:pPr>
            <w:r w:rsidRPr="00412201">
              <w:rPr>
                <w:rFonts w:ascii="Calibri" w:hAnsi="Calibri" w:cs="Calibri"/>
                <w:noProof/>
                <w:sz w:val="24"/>
                <w:szCs w:val="24"/>
              </w:rPr>
              <w:t>Doc.1 Planul de afaceri</w:t>
            </w:r>
          </w:p>
          <w:p w:rsidR="00056E94" w:rsidRPr="00412201" w:rsidRDefault="00056E94" w:rsidP="00056E94">
            <w:pPr>
              <w:pStyle w:val="BodyText3"/>
              <w:jc w:val="left"/>
              <w:rPr>
                <w:rFonts w:ascii="Calibri" w:hAnsi="Calibri" w:cs="Calibri"/>
                <w:noProof/>
                <w:sz w:val="24"/>
                <w:szCs w:val="24"/>
              </w:rPr>
            </w:pPr>
            <w:r w:rsidRPr="00412201">
              <w:rPr>
                <w:rFonts w:ascii="Calibri" w:hAnsi="Calibri" w:cs="Calibri"/>
                <w:noProof/>
                <w:sz w:val="24"/>
                <w:szCs w:val="24"/>
              </w:rPr>
              <w:t>Angajamente asumate prin Declaratia partea F din cererea de finantare</w:t>
            </w:r>
          </w:p>
        </w:tc>
        <w:tc>
          <w:tcPr>
            <w:tcW w:w="875" w:type="dxa"/>
            <w:shd w:val="clear" w:color="auto" w:fill="auto"/>
          </w:tcPr>
          <w:p w:rsidR="00056E94" w:rsidRPr="00412201" w:rsidRDefault="00056E94" w:rsidP="00056E94">
            <w:pPr>
              <w:pStyle w:val="BodyText3"/>
              <w:rPr>
                <w:rFonts w:ascii="Calibri" w:hAnsi="Calibri" w:cs="Calibri"/>
                <w:noProof/>
                <w:sz w:val="24"/>
                <w:szCs w:val="24"/>
              </w:rPr>
            </w:pPr>
          </w:p>
        </w:tc>
        <w:tc>
          <w:tcPr>
            <w:tcW w:w="826" w:type="dxa"/>
            <w:shd w:val="clear" w:color="auto" w:fill="auto"/>
          </w:tcPr>
          <w:p w:rsidR="00056E94" w:rsidRPr="00412201" w:rsidRDefault="00056E94" w:rsidP="00056E94">
            <w:pPr>
              <w:pStyle w:val="BodyText3"/>
              <w:rPr>
                <w:rFonts w:ascii="Calibri" w:hAnsi="Calibri" w:cs="Calibri"/>
                <w:noProof/>
                <w:sz w:val="24"/>
                <w:szCs w:val="24"/>
              </w:rPr>
            </w:pPr>
          </w:p>
        </w:tc>
        <w:tc>
          <w:tcPr>
            <w:tcW w:w="1926" w:type="dxa"/>
            <w:shd w:val="clear" w:color="auto" w:fill="auto"/>
          </w:tcPr>
          <w:p w:rsidR="00056E94" w:rsidRPr="00412201" w:rsidRDefault="00056E94" w:rsidP="00056E94">
            <w:pPr>
              <w:pStyle w:val="BodyText3"/>
              <w:rPr>
                <w:rFonts w:ascii="Calibri" w:hAnsi="Calibri" w:cs="Calibri"/>
                <w:noProof/>
                <w:sz w:val="24"/>
                <w:szCs w:val="24"/>
              </w:rPr>
            </w:pPr>
          </w:p>
        </w:tc>
      </w:tr>
    </w:tbl>
    <w:p w:rsidR="00713CF0" w:rsidRDefault="00713CF0" w:rsidP="00713CF0">
      <w:pPr>
        <w:pStyle w:val="BodyText3"/>
        <w:tabs>
          <w:tab w:val="left" w:pos="147"/>
        </w:tabs>
        <w:jc w:val="left"/>
        <w:rPr>
          <w:rFonts w:ascii="Calibri" w:hAnsi="Calibri" w:cs="Calibri"/>
          <w:noProof/>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2"/>
        <w:gridCol w:w="1888"/>
        <w:gridCol w:w="1965"/>
      </w:tblGrid>
      <w:tr w:rsidR="00713CF0" w:rsidRPr="00412201" w:rsidTr="00852A85">
        <w:trPr>
          <w:trHeight w:val="234"/>
        </w:trPr>
        <w:tc>
          <w:tcPr>
            <w:tcW w:w="4389" w:type="dxa"/>
            <w:vMerge w:val="restart"/>
            <w:tcBorders>
              <w:top w:val="single" w:sz="4" w:space="0" w:color="auto"/>
            </w:tcBorders>
            <w:shd w:val="clear" w:color="auto" w:fill="auto"/>
          </w:tcPr>
          <w:p w:rsidR="00713CF0" w:rsidRPr="00713CF0" w:rsidRDefault="00713CF0" w:rsidP="00852A85">
            <w:pPr>
              <w:pStyle w:val="ListParagraph"/>
              <w:ind w:left="0"/>
              <w:jc w:val="both"/>
              <w:rPr>
                <w:rFonts w:cs="Calibri"/>
                <w:b/>
                <w:bCs/>
                <w:iCs/>
                <w:noProof/>
              </w:rPr>
            </w:pPr>
            <w:r w:rsidRPr="00412201">
              <w:rPr>
                <w:rFonts w:cs="Calibri"/>
                <w:b/>
                <w:bCs/>
                <w:iCs/>
                <w:noProof/>
              </w:rPr>
              <w:t>3. Verificarea valorii sprijinului financiar</w:t>
            </w:r>
            <w:r>
              <w:rPr>
                <w:rFonts w:cs="Calibri"/>
                <w:noProof/>
              </w:rPr>
              <w:t xml:space="preserve"> de 4</w:t>
            </w:r>
            <w:r w:rsidRPr="00412201">
              <w:rPr>
                <w:rFonts w:cs="Calibri"/>
                <w:noProof/>
              </w:rPr>
              <w:t xml:space="preserve">0.000 euro                                          </w:t>
            </w:r>
            <w:r>
              <w:rPr>
                <w:rFonts w:cs="Calibri"/>
                <w:noProof/>
              </w:rPr>
              <w:t xml:space="preserve">                              </w:t>
            </w:r>
          </w:p>
        </w:tc>
        <w:tc>
          <w:tcPr>
            <w:tcW w:w="2641" w:type="dxa"/>
            <w:gridSpan w:val="2"/>
            <w:tcBorders>
              <w:top w:val="single" w:sz="4" w:space="0" w:color="auto"/>
            </w:tcBorders>
            <w:shd w:val="clear" w:color="auto" w:fill="auto"/>
          </w:tcPr>
          <w:p w:rsidR="00713CF0" w:rsidRPr="00412201" w:rsidRDefault="00713CF0" w:rsidP="00852A85">
            <w:pPr>
              <w:pStyle w:val="BodyText3"/>
              <w:rPr>
                <w:rFonts w:ascii="Calibri" w:hAnsi="Calibri" w:cs="Calibri"/>
                <w:noProof/>
                <w:sz w:val="24"/>
                <w:szCs w:val="24"/>
              </w:rPr>
            </w:pPr>
            <w:r w:rsidRPr="00412201">
              <w:rPr>
                <w:rFonts w:ascii="Calibri" w:hAnsi="Calibri" w:cs="Calibri"/>
                <w:noProof/>
                <w:sz w:val="24"/>
                <w:szCs w:val="24"/>
              </w:rPr>
              <w:t>Verificare efectuată</w:t>
            </w:r>
          </w:p>
        </w:tc>
      </w:tr>
      <w:tr w:rsidR="00713CF0" w:rsidRPr="00412201" w:rsidTr="00852A85">
        <w:trPr>
          <w:trHeight w:val="223"/>
        </w:trPr>
        <w:tc>
          <w:tcPr>
            <w:tcW w:w="4389" w:type="dxa"/>
            <w:vMerge/>
            <w:shd w:val="clear" w:color="auto" w:fill="auto"/>
          </w:tcPr>
          <w:p w:rsidR="00713CF0" w:rsidRPr="00412201" w:rsidRDefault="00713CF0" w:rsidP="00852A85">
            <w:pPr>
              <w:pStyle w:val="ListParagraph"/>
              <w:numPr>
                <w:ilvl w:val="0"/>
                <w:numId w:val="6"/>
              </w:numPr>
              <w:ind w:left="0"/>
              <w:contextualSpacing/>
              <w:jc w:val="both"/>
              <w:rPr>
                <w:rFonts w:cs="Calibri"/>
                <w:b/>
                <w:bCs/>
                <w:iCs/>
                <w:noProof/>
              </w:rPr>
            </w:pPr>
          </w:p>
        </w:tc>
        <w:tc>
          <w:tcPr>
            <w:tcW w:w="1294" w:type="dxa"/>
            <w:tcBorders>
              <w:top w:val="single" w:sz="4" w:space="0" w:color="auto"/>
            </w:tcBorders>
            <w:shd w:val="clear" w:color="auto" w:fill="auto"/>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DA</w:t>
            </w:r>
          </w:p>
        </w:tc>
        <w:tc>
          <w:tcPr>
            <w:tcW w:w="1347" w:type="dxa"/>
            <w:tcBorders>
              <w:top w:val="single" w:sz="4" w:space="0" w:color="auto"/>
            </w:tcBorders>
          </w:tcPr>
          <w:p w:rsidR="00713CF0" w:rsidRPr="00412201" w:rsidRDefault="00713CF0" w:rsidP="00852A85">
            <w:pPr>
              <w:pStyle w:val="BodyText3"/>
              <w:jc w:val="left"/>
              <w:rPr>
                <w:rFonts w:ascii="Calibri" w:hAnsi="Calibri" w:cs="Calibri"/>
                <w:noProof/>
                <w:sz w:val="24"/>
                <w:szCs w:val="24"/>
              </w:rPr>
            </w:pPr>
            <w:r w:rsidRPr="00412201">
              <w:rPr>
                <w:rFonts w:ascii="Calibri" w:hAnsi="Calibri" w:cs="Calibri"/>
                <w:noProof/>
                <w:sz w:val="24"/>
                <w:szCs w:val="24"/>
              </w:rPr>
              <w:t xml:space="preserve">NU </w:t>
            </w:r>
          </w:p>
        </w:tc>
      </w:tr>
      <w:tr w:rsidR="00713CF0" w:rsidRPr="00412201" w:rsidTr="00852A85">
        <w:trPr>
          <w:trHeight w:val="199"/>
        </w:trPr>
        <w:tc>
          <w:tcPr>
            <w:tcW w:w="4389" w:type="dxa"/>
            <w:tcBorders>
              <w:top w:val="single" w:sz="4" w:space="0" w:color="auto"/>
              <w:bottom w:val="single" w:sz="4" w:space="0" w:color="auto"/>
            </w:tcBorders>
            <w:shd w:val="clear" w:color="auto" w:fill="auto"/>
          </w:tcPr>
          <w:p w:rsidR="00713CF0" w:rsidRPr="00412201" w:rsidRDefault="00713CF0" w:rsidP="00852A85">
            <w:pPr>
              <w:pStyle w:val="ListParagraph"/>
              <w:ind w:left="0"/>
              <w:jc w:val="both"/>
              <w:rPr>
                <w:rFonts w:cs="Calibri"/>
                <w:noProof/>
              </w:rPr>
            </w:pPr>
            <w:r w:rsidRPr="00412201">
              <w:rPr>
                <w:rFonts w:cs="Calibri"/>
                <w:noProof/>
              </w:rPr>
              <w:t>Valoarea sprijinului este stabilită corect</w:t>
            </w:r>
          </w:p>
        </w:tc>
        <w:tc>
          <w:tcPr>
            <w:tcW w:w="1294" w:type="dxa"/>
            <w:tcBorders>
              <w:top w:val="single" w:sz="4" w:space="0" w:color="auto"/>
              <w:bottom w:val="single" w:sz="4" w:space="0" w:color="auto"/>
            </w:tcBorders>
            <w:shd w:val="clear" w:color="auto" w:fill="auto"/>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c>
          <w:tcPr>
            <w:tcW w:w="1347" w:type="dxa"/>
            <w:tcBorders>
              <w:top w:val="single" w:sz="4" w:space="0" w:color="auto"/>
              <w:bottom w:val="single" w:sz="4" w:space="0" w:color="auto"/>
            </w:tcBorders>
          </w:tcPr>
          <w:p w:rsidR="00713CF0" w:rsidRPr="00412201" w:rsidRDefault="00713CF0" w:rsidP="00852A85">
            <w:pPr>
              <w:pStyle w:val="BodyText3"/>
              <w:jc w:val="left"/>
              <w:rPr>
                <w:rFonts w:ascii="Calibri" w:hAnsi="Calibri" w:cs="Calibri"/>
                <w:b w:val="0"/>
                <w:noProof/>
                <w:sz w:val="24"/>
                <w:szCs w:val="24"/>
              </w:rPr>
            </w:pPr>
            <w:r w:rsidRPr="00412201">
              <w:rPr>
                <w:rFonts w:ascii="Calibri" w:hAnsi="Calibri" w:cs="Calibri"/>
                <w:noProof/>
                <w:sz w:val="24"/>
                <w:szCs w:val="24"/>
              </w:rPr>
              <w:sym w:font="Wingdings" w:char="F06F"/>
            </w:r>
          </w:p>
        </w:tc>
      </w:tr>
    </w:tbl>
    <w:p w:rsidR="00713CF0" w:rsidRDefault="00713CF0" w:rsidP="00713CF0">
      <w:pPr>
        <w:pStyle w:val="BodyText3"/>
        <w:tabs>
          <w:tab w:val="left" w:pos="147"/>
        </w:tabs>
        <w:jc w:val="left"/>
        <w:rPr>
          <w:rFonts w:ascii="Calibri" w:hAnsi="Calibri" w:cs="Calibri"/>
          <w:noProof/>
          <w:sz w:val="24"/>
          <w:szCs w:val="24"/>
        </w:rPr>
      </w:pPr>
    </w:p>
    <w:p w:rsidR="009D43C5" w:rsidRPr="00713CF0" w:rsidRDefault="009D43C5" w:rsidP="00713CF0">
      <w:pPr>
        <w:pStyle w:val="BodyText3"/>
        <w:tabs>
          <w:tab w:val="left" w:pos="147"/>
        </w:tabs>
        <w:jc w:val="left"/>
        <w:rPr>
          <w:rFonts w:ascii="Calibri" w:hAnsi="Calibri" w:cs="Calibri"/>
          <w:b w:val="0"/>
          <w:noProof/>
          <w:sz w:val="24"/>
          <w:szCs w:val="24"/>
        </w:rPr>
      </w:pPr>
      <w:r w:rsidRPr="00713CF0">
        <w:rPr>
          <w:rFonts w:ascii="Calibri" w:hAnsi="Calibri" w:cs="Calibri"/>
          <w:b w:val="0"/>
          <w:noProof/>
          <w:sz w:val="24"/>
          <w:szCs w:val="24"/>
        </w:rPr>
        <w:t>Observaţii............................................................................................................................</w:t>
      </w:r>
    </w:p>
    <w:p w:rsidR="009D43C5" w:rsidRDefault="009D43C5" w:rsidP="009D43C5">
      <w:pPr>
        <w:pStyle w:val="BodyText3"/>
        <w:tabs>
          <w:tab w:val="left" w:pos="147"/>
        </w:tabs>
        <w:rPr>
          <w:rFonts w:ascii="Calibri" w:hAnsi="Calibri" w:cs="Calibri"/>
          <w:b w:val="0"/>
          <w:iCs/>
          <w:noProof/>
          <w:sz w:val="24"/>
          <w:szCs w:val="24"/>
        </w:rPr>
      </w:pPr>
      <w:r w:rsidRPr="00713CF0">
        <w:rPr>
          <w:rFonts w:ascii="Calibri" w:hAnsi="Calibri" w:cs="Calibri"/>
          <w:b w:val="0"/>
          <w:iCs/>
          <w:noProof/>
          <w:sz w:val="24"/>
          <w:szCs w:val="24"/>
        </w:rPr>
        <w:t>.....................................................................................................................................</w:t>
      </w:r>
    </w:p>
    <w:p w:rsidR="00713CF0" w:rsidRPr="00713CF0" w:rsidRDefault="00713CF0" w:rsidP="009D43C5">
      <w:pPr>
        <w:pStyle w:val="BodyText3"/>
        <w:tabs>
          <w:tab w:val="left" w:pos="147"/>
        </w:tabs>
        <w:rPr>
          <w:rFonts w:ascii="Calibri" w:hAnsi="Calibri" w:cs="Calibri"/>
          <w:b w:val="0"/>
          <w:iCs/>
          <w:noProof/>
          <w:sz w:val="24"/>
          <w:szCs w:val="24"/>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8"/>
        <w:gridCol w:w="1389"/>
        <w:gridCol w:w="993"/>
      </w:tblGrid>
      <w:tr w:rsidR="009D43C5" w:rsidRPr="00412201" w:rsidTr="00852A85">
        <w:trPr>
          <w:trHeight w:val="300"/>
        </w:trPr>
        <w:tc>
          <w:tcPr>
            <w:tcW w:w="3733" w:type="pct"/>
            <w:vMerge w:val="restart"/>
            <w:tcBorders>
              <w:top w:val="single" w:sz="4" w:space="0" w:color="auto"/>
            </w:tcBorders>
            <w:shd w:val="clear" w:color="auto" w:fill="auto"/>
          </w:tcPr>
          <w:p w:rsidR="009D43C5" w:rsidRPr="00412201" w:rsidRDefault="00713CF0" w:rsidP="00852A85">
            <w:pPr>
              <w:jc w:val="both"/>
              <w:rPr>
                <w:rFonts w:cs="Calibri"/>
                <w:b/>
                <w:bCs/>
                <w:noProof/>
              </w:rPr>
            </w:pPr>
            <w:r>
              <w:rPr>
                <w:rFonts w:cs="Calibri"/>
                <w:b/>
                <w:bCs/>
                <w:noProof/>
              </w:rPr>
              <w:t>4</w:t>
            </w:r>
            <w:r w:rsidR="009D43C5" w:rsidRPr="00412201">
              <w:rPr>
                <w:rFonts w:cs="Calibri"/>
                <w:b/>
                <w:bCs/>
                <w:noProof/>
              </w:rPr>
              <w:t>. Verificarea condiţiilor artificiale</w:t>
            </w:r>
          </w:p>
          <w:p w:rsidR="009D43C5" w:rsidRPr="00412201" w:rsidRDefault="009D43C5" w:rsidP="00852A85">
            <w:pPr>
              <w:jc w:val="both"/>
              <w:rPr>
                <w:rFonts w:cs="Calibri"/>
                <w:b/>
                <w:bCs/>
                <w:noProof/>
              </w:rPr>
            </w:pPr>
            <w:r w:rsidRPr="00412201">
              <w:rPr>
                <w:rFonts w:cs="Calibri"/>
                <w:i/>
              </w:rPr>
              <w:t>(*se completează prin preluarea tuturor punctelor de verificare din formularul aferent sub-măsurii din PNDR cu investiții similare, în vigoare la momentul lansării apelului de selecție de către GAL)</w:t>
            </w:r>
          </w:p>
        </w:tc>
        <w:tc>
          <w:tcPr>
            <w:tcW w:w="1267"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Verificare efectuată</w:t>
            </w:r>
          </w:p>
        </w:tc>
      </w:tr>
      <w:tr w:rsidR="009D43C5" w:rsidRPr="00412201" w:rsidTr="00852A85">
        <w:trPr>
          <w:trHeight w:val="294"/>
        </w:trPr>
        <w:tc>
          <w:tcPr>
            <w:tcW w:w="3733" w:type="pct"/>
            <w:vMerge/>
            <w:tcBorders>
              <w:bottom w:val="single" w:sz="4" w:space="0" w:color="auto"/>
            </w:tcBorders>
            <w:shd w:val="clear" w:color="auto" w:fill="auto"/>
          </w:tcPr>
          <w:p w:rsidR="009D43C5" w:rsidRPr="00412201" w:rsidRDefault="009D43C5" w:rsidP="00852A85">
            <w:pPr>
              <w:jc w:val="both"/>
              <w:rPr>
                <w:rFonts w:cs="Calibri"/>
                <w:b/>
                <w:bCs/>
                <w:noProof/>
              </w:rPr>
            </w:pP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DA</w:t>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
                <w:bCs/>
                <w:noProof/>
                <w:lang w:eastAsia="fr-FR"/>
              </w:rPr>
            </w:pPr>
            <w:r w:rsidRPr="00412201">
              <w:rPr>
                <w:rFonts w:cs="Calibri"/>
                <w:b/>
                <w:bCs/>
                <w:noProof/>
                <w:lang w:eastAsia="fr-FR"/>
              </w:rPr>
              <w:t>NU</w:t>
            </w:r>
          </w:p>
        </w:tc>
      </w:tr>
      <w:tr w:rsidR="009D43C5" w:rsidRPr="00412201" w:rsidTr="00852A85">
        <w:trPr>
          <w:trHeight w:val="471"/>
        </w:trPr>
        <w:tc>
          <w:tcPr>
            <w:tcW w:w="3733" w:type="pct"/>
            <w:tcBorders>
              <w:top w:val="single" w:sz="4" w:space="0" w:color="auto"/>
              <w:bottom w:val="single" w:sz="4" w:space="0" w:color="auto"/>
            </w:tcBorders>
            <w:shd w:val="clear" w:color="auto" w:fill="auto"/>
          </w:tcPr>
          <w:p w:rsidR="009D43C5" w:rsidRPr="00412201" w:rsidRDefault="009D43C5" w:rsidP="009D43C5">
            <w:pPr>
              <w:numPr>
                <w:ilvl w:val="0"/>
                <w:numId w:val="6"/>
              </w:numPr>
              <w:ind w:left="0"/>
              <w:jc w:val="both"/>
              <w:rPr>
                <w:rFonts w:cs="Calibri"/>
                <w:b/>
                <w:bCs/>
                <w:i/>
                <w:noProof/>
              </w:rPr>
            </w:pPr>
            <w:r w:rsidRPr="00412201">
              <w:rPr>
                <w:rFonts w:cs="Calibri"/>
                <w:b/>
                <w:bCs/>
                <w:i/>
                <w:noProof/>
              </w:rPr>
              <w:t>........................................................</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r w:rsidRPr="00412201">
              <w:rPr>
                <w:rFonts w:cs="Calibri"/>
                <w:bCs/>
                <w:noProof/>
                <w:lang w:eastAsia="fr-FR"/>
              </w:rPr>
              <w:sym w:font="Wingdings" w:char="F06F"/>
            </w:r>
          </w:p>
        </w:tc>
      </w:tr>
      <w:tr w:rsidR="009D43C5" w:rsidRPr="00412201" w:rsidTr="00852A85">
        <w:trPr>
          <w:trHeight w:val="564"/>
        </w:trPr>
        <w:tc>
          <w:tcPr>
            <w:tcW w:w="3733" w:type="pct"/>
            <w:tcBorders>
              <w:top w:val="single" w:sz="4" w:space="0" w:color="auto"/>
              <w:bottom w:val="single" w:sz="4" w:space="0" w:color="auto"/>
            </w:tcBorders>
            <w:shd w:val="clear" w:color="auto" w:fill="auto"/>
          </w:tcPr>
          <w:p w:rsidR="009D43C5" w:rsidRPr="00412201" w:rsidRDefault="009D43C5" w:rsidP="00852A85">
            <w:pPr>
              <w:suppressAutoHyphens/>
              <w:jc w:val="both"/>
              <w:rPr>
                <w:rFonts w:cs="Calibri"/>
                <w:b/>
                <w:noProof/>
              </w:rPr>
            </w:pPr>
            <w:r w:rsidRPr="00412201">
              <w:rPr>
                <w:rFonts w:cs="Calibri"/>
                <w:b/>
                <w:noProof/>
              </w:rPr>
              <w:t xml:space="preserve">Baza de date </w:t>
            </w:r>
            <w:r w:rsidRPr="00412201">
              <w:rPr>
                <w:rFonts w:cs="Calibri"/>
                <w:noProof/>
              </w:rPr>
              <w:t>a serviciul online</w:t>
            </w:r>
            <w:r w:rsidRPr="00412201">
              <w:rPr>
                <w:rFonts w:cs="Calibri"/>
                <w:b/>
                <w:noProof/>
              </w:rPr>
              <w:t xml:space="preserve"> RECOM  a ONRC</w:t>
            </w:r>
          </w:p>
          <w:p w:rsidR="009D43C5" w:rsidRPr="00412201" w:rsidRDefault="009D43C5" w:rsidP="00852A85">
            <w:pPr>
              <w:jc w:val="both"/>
              <w:rPr>
                <w:rFonts w:cs="Calibri"/>
                <w:b/>
                <w:noProof/>
              </w:rPr>
            </w:pPr>
            <w:r w:rsidRPr="00412201">
              <w:rPr>
                <w:rFonts w:cs="Calibri"/>
                <w:b/>
                <w:noProof/>
              </w:rPr>
              <w:t xml:space="preserve">Baza de date </w:t>
            </w:r>
            <w:r w:rsidRPr="00412201">
              <w:rPr>
                <w:rFonts w:cs="Calibri"/>
                <w:noProof/>
              </w:rPr>
              <w:t>proiecte</w:t>
            </w:r>
            <w:r w:rsidRPr="00412201">
              <w:rPr>
                <w:rFonts w:cs="Calibri"/>
                <w:b/>
                <w:noProof/>
              </w:rPr>
              <w:t xml:space="preserve"> FEADR</w:t>
            </w:r>
          </w:p>
          <w:p w:rsidR="009D43C5" w:rsidRPr="00412201" w:rsidRDefault="009D43C5" w:rsidP="00852A85">
            <w:pPr>
              <w:jc w:val="both"/>
              <w:rPr>
                <w:rFonts w:cs="Calibri"/>
                <w:b/>
                <w:noProof/>
              </w:rPr>
            </w:pPr>
            <w:r w:rsidRPr="00412201">
              <w:rPr>
                <w:rFonts w:cs="Calibri"/>
                <w:b/>
                <w:noProof/>
              </w:rPr>
              <w:t xml:space="preserve">Declaratii </w:t>
            </w:r>
            <w:r w:rsidRPr="00412201">
              <w:rPr>
                <w:rFonts w:cs="Calibri"/>
                <w:noProof/>
              </w:rPr>
              <w:t>partea F a Cererii de finantare</w:t>
            </w:r>
            <w:r w:rsidRPr="00412201">
              <w:rPr>
                <w:rFonts w:cs="Calibri"/>
                <w:b/>
                <w:noProof/>
              </w:rPr>
              <w:t xml:space="preserve"> </w:t>
            </w:r>
          </w:p>
          <w:p w:rsidR="009D43C5" w:rsidRPr="00412201" w:rsidRDefault="009D43C5" w:rsidP="00852A85">
            <w:pPr>
              <w:jc w:val="both"/>
              <w:rPr>
                <w:rFonts w:cs="Calibri"/>
                <w:b/>
                <w:noProof/>
              </w:rPr>
            </w:pPr>
            <w:r w:rsidRPr="00412201">
              <w:rPr>
                <w:rFonts w:cs="Calibri"/>
                <w:b/>
                <w:noProof/>
              </w:rPr>
              <w:t>Registrul Cererilor de Finantare</w:t>
            </w:r>
          </w:p>
          <w:p w:rsidR="009D43C5" w:rsidRPr="00412201" w:rsidRDefault="009D43C5" w:rsidP="00852A85">
            <w:pPr>
              <w:jc w:val="both"/>
              <w:rPr>
                <w:rFonts w:cs="Calibri"/>
                <w:b/>
                <w:noProof/>
              </w:rPr>
            </w:pPr>
            <w:r w:rsidRPr="00412201">
              <w:rPr>
                <w:rFonts w:cs="Calibri"/>
                <w:b/>
                <w:noProof/>
              </w:rPr>
              <w:t>Planul de afaceri si documentele depuse la Cererea de Finantare</w:t>
            </w:r>
          </w:p>
        </w:tc>
        <w:tc>
          <w:tcPr>
            <w:tcW w:w="739" w:type="pct"/>
            <w:tcBorders>
              <w:top w:val="single" w:sz="4" w:space="0" w:color="auto"/>
              <w:bottom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c>
          <w:tcPr>
            <w:tcW w:w="528" w:type="pct"/>
            <w:tcBorders>
              <w:top w:val="single" w:sz="4" w:space="0" w:color="auto"/>
              <w:bottom w:val="single" w:sz="4" w:space="0" w:color="auto"/>
            </w:tcBorders>
          </w:tcPr>
          <w:p w:rsidR="009D43C5" w:rsidRPr="00412201" w:rsidRDefault="009D43C5" w:rsidP="00852A85">
            <w:pPr>
              <w:overflowPunct w:val="0"/>
              <w:autoSpaceDE w:val="0"/>
              <w:autoSpaceDN w:val="0"/>
              <w:adjustRightInd w:val="0"/>
              <w:jc w:val="center"/>
              <w:textAlignment w:val="baseline"/>
              <w:rPr>
                <w:rFonts w:cs="Calibri"/>
                <w:bCs/>
                <w:noProof/>
                <w:lang w:eastAsia="fr-FR"/>
              </w:rPr>
            </w:pPr>
          </w:p>
        </w:tc>
      </w:tr>
    </w:tbl>
    <w:p w:rsidR="009D43C5" w:rsidRPr="00950C5C" w:rsidRDefault="009D43C5" w:rsidP="009D43C5">
      <w:pPr>
        <w:jc w:val="both"/>
        <w:rPr>
          <w:rFonts w:cs="Calibri"/>
          <w:noProof/>
        </w:rPr>
      </w:pPr>
      <w:r w:rsidRPr="00950C5C">
        <w:rPr>
          <w:rFonts w:cs="Calibri"/>
          <w:noProof/>
        </w:rPr>
        <w:t>OBSERVAȚII: ..........................................................................................................................................</w:t>
      </w:r>
    </w:p>
    <w:p w:rsidR="009D43C5" w:rsidRPr="00950C5C" w:rsidRDefault="009D43C5" w:rsidP="009D43C5">
      <w:pPr>
        <w:jc w:val="both"/>
        <w:rPr>
          <w:rFonts w:cs="Calibri"/>
          <w:b/>
          <w:bCs/>
          <w:noProof/>
        </w:rPr>
      </w:pPr>
      <w:r w:rsidRPr="00950C5C">
        <w:rPr>
          <w:rFonts w:cs="Calibri"/>
          <w:b/>
          <w:bCs/>
          <w:noProof/>
        </w:rPr>
        <w:t xml:space="preserve">Solicitantul a creat condiţii artificiale necesare pentru a beneficia de plăţi (sprijin) şi a obţine astfel un avantaj care contravine obiectivelor măsurii? </w:t>
      </w:r>
    </w:p>
    <w:p w:rsidR="00713CF0" w:rsidRDefault="009D43C5" w:rsidP="009D43C5">
      <w:pPr>
        <w:tabs>
          <w:tab w:val="left" w:pos="2093"/>
        </w:tabs>
        <w:jc w:val="both"/>
        <w:rPr>
          <w:rFonts w:cs="Calibri"/>
          <w:bCs/>
          <w:noProof/>
        </w:rPr>
      </w:pPr>
      <w:r w:rsidRPr="00950C5C">
        <w:rPr>
          <w:rFonts w:cs="Calibri"/>
          <w:b/>
          <w:bCs/>
          <w:noProof/>
        </w:rPr>
        <w:t xml:space="preserve">DA </w:t>
      </w:r>
      <w:r w:rsidRPr="00950C5C">
        <w:rPr>
          <w:rFonts w:cs="Calibri"/>
          <w:bCs/>
          <w:noProof/>
        </w:rPr>
        <w:sym w:font="Wingdings" w:char="F06F"/>
      </w:r>
      <w:r w:rsidRPr="00950C5C">
        <w:rPr>
          <w:rFonts w:cs="Calibri"/>
          <w:bCs/>
          <w:noProof/>
        </w:rPr>
        <w:t xml:space="preserve">  </w:t>
      </w:r>
      <w:r w:rsidRPr="00950C5C">
        <w:rPr>
          <w:rFonts w:cs="Calibri"/>
          <w:b/>
          <w:bCs/>
          <w:noProof/>
        </w:rPr>
        <w:t xml:space="preserve">sau NU </w:t>
      </w:r>
      <w:r w:rsidRPr="00950C5C">
        <w:rPr>
          <w:rFonts w:cs="Calibri"/>
          <w:bCs/>
          <w:noProof/>
        </w:rPr>
        <w:sym w:font="Wingdings" w:char="F06F"/>
      </w:r>
    </w:p>
    <w:p w:rsidR="009D43C5" w:rsidRPr="00950C5C" w:rsidRDefault="009D43C5" w:rsidP="009D43C5">
      <w:pPr>
        <w:tabs>
          <w:tab w:val="left" w:pos="2093"/>
        </w:tabs>
        <w:jc w:val="both"/>
        <w:rPr>
          <w:rFonts w:cs="Calibri"/>
          <w:bCs/>
          <w:noProof/>
        </w:rPr>
      </w:pPr>
      <w:r w:rsidRPr="00950C5C">
        <w:rPr>
          <w:rFonts w:cs="Calibri"/>
          <w:bCs/>
          <w:noProof/>
        </w:rPr>
        <w:tab/>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4"/>
        <w:gridCol w:w="1417"/>
        <w:gridCol w:w="892"/>
      </w:tblGrid>
      <w:tr w:rsidR="009D43C5" w:rsidRPr="00412201" w:rsidTr="00852A85">
        <w:trPr>
          <w:trHeight w:val="440"/>
        </w:trPr>
        <w:tc>
          <w:tcPr>
            <w:tcW w:w="3786" w:type="pct"/>
            <w:vMerge w:val="restart"/>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9D43C5" w:rsidRPr="00412201" w:rsidRDefault="009D43C5" w:rsidP="00852A85">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9D43C5" w:rsidRPr="00412201" w:rsidTr="00852A85">
        <w:trPr>
          <w:trHeight w:val="431"/>
        </w:trPr>
        <w:tc>
          <w:tcPr>
            <w:tcW w:w="3786" w:type="pct"/>
            <w:vMerge/>
            <w:shd w:val="clear" w:color="auto" w:fill="auto"/>
          </w:tcPr>
          <w:p w:rsidR="009D43C5" w:rsidRPr="00412201" w:rsidRDefault="009D43C5" w:rsidP="009D43C5">
            <w:pPr>
              <w:numPr>
                <w:ilvl w:val="0"/>
                <w:numId w:val="3"/>
              </w:numPr>
              <w:ind w:right="148"/>
              <w:contextualSpacing/>
              <w:jc w:val="both"/>
              <w:rPr>
                <w:rFonts w:cs="Calibri"/>
                <w:b/>
                <w:bCs/>
                <w:iCs/>
              </w:rPr>
            </w:pPr>
          </w:p>
        </w:tc>
        <w:tc>
          <w:tcPr>
            <w:tcW w:w="745" w:type="pct"/>
            <w:tcBorders>
              <w:top w:val="single" w:sz="4" w:space="0" w:color="auto"/>
            </w:tcBorders>
            <w:shd w:val="clear" w:color="auto" w:fill="auto"/>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9D43C5" w:rsidRPr="00412201" w:rsidRDefault="009D43C5" w:rsidP="00713CF0">
            <w:pPr>
              <w:pBdr>
                <w:left w:val="single" w:sz="8" w:space="0" w:color="auto"/>
              </w:pBdr>
              <w:overflowPunct w:val="0"/>
              <w:autoSpaceDE w:val="0"/>
              <w:autoSpaceDN w:val="0"/>
              <w:adjustRightInd w:val="0"/>
              <w:spacing w:before="100" w:beforeAutospacing="1" w:afterAutospacing="1"/>
              <w:textAlignment w:val="baseline"/>
              <w:rPr>
                <w:rFonts w:cs="Calibri"/>
                <w:b/>
                <w:bCs/>
                <w:lang w:eastAsia="fr-FR"/>
              </w:rPr>
            </w:pPr>
            <w:r w:rsidRPr="00412201">
              <w:rPr>
                <w:rFonts w:cs="Calibri"/>
                <w:b/>
                <w:bCs/>
                <w:lang w:eastAsia="fr-FR"/>
              </w:rPr>
              <w:t xml:space="preserve">NU </w:t>
            </w:r>
          </w:p>
        </w:tc>
      </w:tr>
      <w:tr w:rsidR="009D43C5" w:rsidRPr="00412201" w:rsidTr="00713CF0">
        <w:trPr>
          <w:trHeight w:val="248"/>
        </w:trPr>
        <w:tc>
          <w:tcPr>
            <w:tcW w:w="3786"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
                <w:bCs/>
                <w:iCs/>
                <w:lang w:eastAsia="fr-FR"/>
              </w:rPr>
            </w:pPr>
          </w:p>
        </w:tc>
        <w:tc>
          <w:tcPr>
            <w:tcW w:w="745" w:type="pct"/>
            <w:tcBorders>
              <w:bottom w:val="single" w:sz="4" w:space="0" w:color="auto"/>
            </w:tcBorders>
            <w:shd w:val="clear" w:color="auto" w:fill="auto"/>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9D43C5" w:rsidRPr="00412201" w:rsidRDefault="009D43C5" w:rsidP="00713CF0">
            <w:pPr>
              <w:overflowPunct w:val="0"/>
              <w:autoSpaceDE w:val="0"/>
              <w:autoSpaceDN w:val="0"/>
              <w:adjustRightInd w:val="0"/>
              <w:textAlignment w:val="baseline"/>
              <w:rPr>
                <w:rFonts w:cs="Calibri"/>
                <w:bCs/>
                <w:iCs/>
                <w:lang w:eastAsia="fr-FR"/>
              </w:rPr>
            </w:pPr>
            <w:r w:rsidRPr="00412201">
              <w:rPr>
                <w:rFonts w:cs="Calibri"/>
                <w:bCs/>
                <w:iCs/>
                <w:lang w:eastAsia="fr-FR"/>
              </w:rPr>
              <w:sym w:font="Wingdings" w:char="F06F"/>
            </w:r>
          </w:p>
        </w:tc>
      </w:tr>
    </w:tbl>
    <w:p w:rsidR="009D43C5" w:rsidRPr="00950C5C" w:rsidRDefault="009D43C5" w:rsidP="009D43C5">
      <w:pPr>
        <w:tabs>
          <w:tab w:val="left" w:pos="2093"/>
        </w:tabs>
        <w:jc w:val="both"/>
        <w:rPr>
          <w:rFonts w:cs="Calibri"/>
          <w:bCs/>
          <w:noProof/>
        </w:rPr>
      </w:pPr>
    </w:p>
    <w:p w:rsidR="009D43C5" w:rsidRPr="00950C5C" w:rsidRDefault="009D43C5" w:rsidP="009D43C5">
      <w:pPr>
        <w:contextualSpacing/>
        <w:jc w:val="both"/>
        <w:rPr>
          <w:b/>
          <w:bCs/>
          <w:noProof/>
          <w:kern w:val="32"/>
        </w:rPr>
      </w:pPr>
      <w:r w:rsidRPr="00950C5C">
        <w:rPr>
          <w:b/>
          <w:bCs/>
          <w:noProof/>
          <w:kern w:val="32"/>
        </w:rPr>
        <w:t>DECIZIA REFERITOARE LA ELIGIBILITATEA PROIECTULUI</w:t>
      </w:r>
    </w:p>
    <w:p w:rsidR="009D43C5" w:rsidRPr="00950C5C" w:rsidRDefault="009D43C5" w:rsidP="009D43C5">
      <w:pPr>
        <w:contextualSpacing/>
        <w:jc w:val="both"/>
        <w:rPr>
          <w:b/>
          <w:bCs/>
          <w:noProof/>
          <w:kern w:val="32"/>
        </w:rPr>
      </w:pPr>
      <w:r w:rsidRPr="00950C5C">
        <w:rPr>
          <w:b/>
          <w:bCs/>
          <w:noProof/>
          <w:kern w:val="32"/>
        </w:rPr>
        <w:t>PROIECTUL ESTE:</w:t>
      </w:r>
    </w:p>
    <w:p w:rsidR="009D43C5" w:rsidRPr="00950C5C" w:rsidRDefault="009D43C5" w:rsidP="009D43C5">
      <w:pPr>
        <w:numPr>
          <w:ilvl w:val="0"/>
          <w:numId w:val="11"/>
        </w:numPr>
        <w:contextualSpacing/>
        <w:jc w:val="both"/>
        <w:rPr>
          <w:b/>
          <w:bCs/>
          <w:noProof/>
          <w:kern w:val="32"/>
        </w:rPr>
      </w:pPr>
      <w:r w:rsidRPr="00950C5C">
        <w:rPr>
          <w:b/>
          <w:bCs/>
          <w:noProof/>
          <w:kern w:val="32"/>
        </w:rPr>
        <w:t>ELIGIBIL</w:t>
      </w:r>
    </w:p>
    <w:p w:rsidR="009D43C5" w:rsidRPr="00950C5C" w:rsidRDefault="009D43C5" w:rsidP="009D43C5">
      <w:pPr>
        <w:numPr>
          <w:ilvl w:val="0"/>
          <w:numId w:val="11"/>
        </w:numPr>
        <w:contextualSpacing/>
        <w:jc w:val="both"/>
        <w:rPr>
          <w:b/>
          <w:bCs/>
          <w:noProof/>
          <w:kern w:val="32"/>
        </w:rPr>
      </w:pPr>
      <w:r w:rsidRPr="00950C5C">
        <w:rPr>
          <w:b/>
          <w:bCs/>
          <w:noProof/>
          <w:kern w:val="32"/>
        </w:rPr>
        <w:t>NEELIGIBIL</w:t>
      </w:r>
    </w:p>
    <w:p w:rsidR="009D43C5" w:rsidRPr="00591A5C" w:rsidRDefault="009D43C5" w:rsidP="00073E62">
      <w:pPr>
        <w:pStyle w:val="BodyText3"/>
        <w:jc w:val="left"/>
        <w:rPr>
          <w:b w:val="0"/>
          <w:sz w:val="24"/>
          <w:szCs w:val="24"/>
          <w:lang w:val="ro-RO"/>
        </w:rPr>
      </w:pPr>
    </w:p>
    <w:p w:rsidR="005405F9" w:rsidRPr="00591A5C" w:rsidRDefault="005405F9"/>
    <w:p w:rsidR="005405F9" w:rsidRPr="00EC0274" w:rsidRDefault="005405F9" w:rsidP="005405F9">
      <w:pPr>
        <w:pStyle w:val="BodyText3"/>
        <w:tabs>
          <w:tab w:val="left" w:pos="147"/>
        </w:tabs>
        <w:jc w:val="left"/>
        <w:rPr>
          <w:b w:val="0"/>
          <w:sz w:val="24"/>
          <w:szCs w:val="24"/>
          <w:lang w:val="en-US"/>
        </w:rPr>
      </w:pPr>
      <w:r w:rsidRPr="00591A5C">
        <w:rPr>
          <w:b w:val="0"/>
          <w:sz w:val="24"/>
          <w:szCs w:val="24"/>
          <w:lang w:val="en-US"/>
        </w:rPr>
        <w:t>Observaţii..................................................................................................................................................</w:t>
      </w:r>
    </w:p>
    <w:p w:rsidR="005405F9" w:rsidRPr="00A84FD0" w:rsidRDefault="005405F9" w:rsidP="005405F9">
      <w:pPr>
        <w:pStyle w:val="BodyText3"/>
        <w:tabs>
          <w:tab w:val="left" w:pos="147"/>
        </w:tabs>
        <w:jc w:val="left"/>
        <w:rPr>
          <w:b w:val="0"/>
          <w:iCs/>
          <w:sz w:val="24"/>
          <w:szCs w:val="24"/>
          <w:lang w:val="ro-RO"/>
        </w:rPr>
      </w:pPr>
      <w:r w:rsidRPr="00A84FD0">
        <w:rPr>
          <w:b w:val="0"/>
          <w:iCs/>
          <w:sz w:val="24"/>
          <w:szCs w:val="24"/>
          <w:lang w:val="ro-RO"/>
        </w:rPr>
        <w:t>.............................................................................................................................................................</w:t>
      </w:r>
    </w:p>
    <w:p w:rsidR="00A84FD0" w:rsidRDefault="00A84FD0" w:rsidP="005405F9">
      <w:pPr>
        <w:pStyle w:val="BodyText3"/>
        <w:tabs>
          <w:tab w:val="left" w:pos="147"/>
        </w:tabs>
        <w:jc w:val="left"/>
        <w:rPr>
          <w:b w:val="0"/>
          <w:iCs/>
          <w:sz w:val="24"/>
          <w:szCs w:val="24"/>
          <w:lang w:val="ro-RO"/>
        </w:rPr>
      </w:pPr>
      <w:r w:rsidRPr="00A84FD0">
        <w:rPr>
          <w:b w:val="0"/>
          <w:iCs/>
          <w:sz w:val="24"/>
          <w:szCs w:val="24"/>
          <w:lang w:val="ro-RO"/>
        </w:rPr>
        <w:t>............................................................................................................................................................</w:t>
      </w:r>
    </w:p>
    <w:p w:rsidR="00A84FD0" w:rsidRPr="00A84FD0" w:rsidRDefault="00A84FD0" w:rsidP="005405F9">
      <w:pPr>
        <w:pStyle w:val="BodyText3"/>
        <w:tabs>
          <w:tab w:val="left" w:pos="147"/>
        </w:tabs>
        <w:jc w:val="left"/>
        <w:rPr>
          <w:b w:val="0"/>
          <w:iCs/>
          <w:sz w:val="24"/>
          <w:szCs w:val="24"/>
          <w:lang w:val="ro-RO"/>
        </w:rPr>
      </w:pPr>
      <w:r>
        <w:rPr>
          <w:b w:val="0"/>
          <w:iCs/>
          <w:sz w:val="24"/>
          <w:szCs w:val="24"/>
          <w:lang w:val="ro-RO"/>
        </w:rPr>
        <w:t>...........................................................................................................................................................</w:t>
      </w:r>
    </w:p>
    <w:p w:rsidR="005405F9" w:rsidRPr="00A84FD0" w:rsidRDefault="005405F9" w:rsidP="005405F9">
      <w:pPr>
        <w:pStyle w:val="BodyText3"/>
        <w:tabs>
          <w:tab w:val="left" w:pos="147"/>
        </w:tabs>
        <w:jc w:val="left"/>
        <w:rPr>
          <w:b w:val="0"/>
          <w:iCs/>
          <w:sz w:val="24"/>
          <w:szCs w:val="24"/>
          <w:lang w:val="ro-RO"/>
        </w:rPr>
      </w:pPr>
    </w:p>
    <w:p w:rsidR="00487324" w:rsidRPr="00591A5C" w:rsidRDefault="00487324" w:rsidP="00487324">
      <w:r w:rsidRPr="00591A5C">
        <w:t>Aprobat,</w:t>
      </w:r>
    </w:p>
    <w:p w:rsidR="00487324" w:rsidRPr="00591A5C" w:rsidRDefault="00487324" w:rsidP="00487324">
      <w:r w:rsidRPr="00591A5C">
        <w:t>Manager GAL MMTMM</w:t>
      </w:r>
    </w:p>
    <w:p w:rsidR="00A84FD0" w:rsidRDefault="00A84FD0" w:rsidP="00487324"/>
    <w:p w:rsidR="00487324" w:rsidRDefault="00487324" w:rsidP="00487324">
      <w:r w:rsidRPr="00591A5C">
        <w:t>Nume si prenume.......................................</w:t>
      </w:r>
      <w:r>
        <w:t>............................</w:t>
      </w:r>
    </w:p>
    <w:p w:rsidR="00487324" w:rsidRDefault="00487324" w:rsidP="00487324"/>
    <w:p w:rsidR="00487324" w:rsidRPr="00591A5C" w:rsidRDefault="00487324" w:rsidP="00487324">
      <w:r w:rsidRPr="00591A5C">
        <w:t>Semnatura si stampila...........................</w:t>
      </w:r>
      <w:r>
        <w:t xml:space="preserve">...........................                </w:t>
      </w:r>
      <w:r w:rsidRPr="00591A5C">
        <w:tab/>
        <w:t>DATA...../....  ./201....</w:t>
      </w:r>
    </w:p>
    <w:p w:rsidR="00A84FD0" w:rsidRDefault="00A84FD0" w:rsidP="00487324"/>
    <w:p w:rsidR="00A84FD0" w:rsidRDefault="00A84FD0" w:rsidP="00487324"/>
    <w:p w:rsidR="00487324" w:rsidRPr="00591A5C" w:rsidRDefault="00487324" w:rsidP="00487324">
      <w:r w:rsidRPr="00591A5C">
        <w:t xml:space="preserve">Verificat, </w:t>
      </w:r>
    </w:p>
    <w:p w:rsidR="00487324" w:rsidRDefault="00487324" w:rsidP="00487324">
      <w:r>
        <w:t>Expert GAL MMTMM</w:t>
      </w:r>
    </w:p>
    <w:p w:rsidR="00A84FD0" w:rsidRDefault="00A84FD0" w:rsidP="00487324"/>
    <w:p w:rsidR="00AB3957" w:rsidRDefault="00487324" w:rsidP="00487324">
      <w:r w:rsidRPr="00591A5C">
        <w:t>Nume si prenume.......................................</w:t>
      </w:r>
      <w:r>
        <w:t xml:space="preserve"> </w:t>
      </w:r>
    </w:p>
    <w:p w:rsidR="00A84FD0" w:rsidRDefault="00A84FD0" w:rsidP="00487324"/>
    <w:p w:rsidR="00487324" w:rsidRPr="00591A5C" w:rsidRDefault="00487324" w:rsidP="00487324">
      <w:r w:rsidRPr="00591A5C">
        <w:t>Semnatura............</w:t>
      </w:r>
      <w:r w:rsidR="00A84FD0">
        <w:t>.............</w:t>
      </w:r>
      <w:r w:rsidRPr="00591A5C">
        <w:t>..</w:t>
      </w:r>
      <w:r w:rsidR="00AB3957">
        <w:t>.................</w:t>
      </w:r>
      <w:r w:rsidR="00A84FD0">
        <w:tab/>
      </w:r>
      <w:r w:rsidR="00A84FD0">
        <w:tab/>
      </w:r>
      <w:r w:rsidR="00A84FD0">
        <w:tab/>
      </w:r>
      <w:r w:rsidR="00A84FD0">
        <w:tab/>
      </w:r>
      <w:r w:rsidR="00AB3957">
        <w:t>DATA...../....  ./201….</w:t>
      </w:r>
    </w:p>
    <w:p w:rsidR="00A84FD0" w:rsidRDefault="00A84FD0" w:rsidP="00487324"/>
    <w:p w:rsidR="00A84FD0" w:rsidRDefault="00A84FD0" w:rsidP="00487324"/>
    <w:p w:rsidR="00487324" w:rsidRPr="00591A5C" w:rsidRDefault="00A84FD0" w:rsidP="00487324">
      <w:r>
        <w:t>Î</w:t>
      </w:r>
      <w:r w:rsidR="00487324" w:rsidRPr="00591A5C">
        <w:t xml:space="preserve">ntocmit, </w:t>
      </w:r>
    </w:p>
    <w:p w:rsidR="00487324" w:rsidRPr="00591A5C" w:rsidRDefault="00487324" w:rsidP="00487324">
      <w:r w:rsidRPr="00591A5C">
        <w:t xml:space="preserve">Expert </w:t>
      </w:r>
      <w:r>
        <w:t>GAL MMTMM</w:t>
      </w:r>
    </w:p>
    <w:p w:rsidR="00A84FD0" w:rsidRDefault="00A84FD0" w:rsidP="00487324"/>
    <w:p w:rsidR="00487324" w:rsidRPr="00591A5C" w:rsidRDefault="00487324" w:rsidP="00487324">
      <w:r w:rsidRPr="00591A5C">
        <w:t>Nume si prenume.....................................</w:t>
      </w:r>
    </w:p>
    <w:p w:rsidR="00A84FD0" w:rsidRDefault="00A84FD0" w:rsidP="00487324"/>
    <w:p w:rsidR="00487324" w:rsidRDefault="00487324" w:rsidP="00487324">
      <w:r w:rsidRPr="00591A5C">
        <w:t>Semnatura ..............</w:t>
      </w:r>
      <w:r w:rsidR="00AB3957">
        <w:t>...............................</w:t>
      </w:r>
      <w:r w:rsidR="00A84FD0">
        <w:tab/>
      </w:r>
      <w:r w:rsidR="00A84FD0">
        <w:tab/>
      </w:r>
      <w:r w:rsidR="00A84FD0">
        <w:tab/>
      </w:r>
      <w:r w:rsidR="00A84FD0">
        <w:tab/>
      </w:r>
      <w:r w:rsidRPr="00591A5C">
        <w:t>DATA....../....../201</w:t>
      </w:r>
      <w:r w:rsidR="00AB3957">
        <w:t>….</w:t>
      </w:r>
    </w:p>
    <w:p w:rsidR="008A26C4" w:rsidRDefault="008A26C4" w:rsidP="00132FA9">
      <w:pPr>
        <w:overflowPunct w:val="0"/>
        <w:autoSpaceDE w:val="0"/>
        <w:autoSpaceDN w:val="0"/>
        <w:adjustRightInd w:val="0"/>
        <w:jc w:val="both"/>
        <w:textAlignment w:val="baseline"/>
        <w:rPr>
          <w:b/>
          <w:bCs/>
          <w:lang w:val="ro-RO" w:eastAsia="fr-FR"/>
        </w:rPr>
      </w:pPr>
    </w:p>
    <w:p w:rsidR="00AB3957" w:rsidRDefault="00AB3957"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p>
    <w:p w:rsidR="00713CF0" w:rsidRDefault="00713CF0" w:rsidP="00132FA9">
      <w:pPr>
        <w:overflowPunct w:val="0"/>
        <w:autoSpaceDE w:val="0"/>
        <w:autoSpaceDN w:val="0"/>
        <w:adjustRightInd w:val="0"/>
        <w:jc w:val="both"/>
        <w:textAlignment w:val="baseline"/>
        <w:rPr>
          <w:b/>
          <w:bCs/>
          <w:lang w:val="ro-RO" w:eastAsia="fr-FR"/>
        </w:rPr>
      </w:pPr>
    </w:p>
    <w:p w:rsidR="00A84FD0" w:rsidRDefault="00A84FD0" w:rsidP="00132FA9">
      <w:pPr>
        <w:overflowPunct w:val="0"/>
        <w:autoSpaceDE w:val="0"/>
        <w:autoSpaceDN w:val="0"/>
        <w:adjustRightInd w:val="0"/>
        <w:jc w:val="both"/>
        <w:textAlignment w:val="baseline"/>
        <w:rPr>
          <w:b/>
          <w:bCs/>
          <w:lang w:val="ro-RO" w:eastAsia="fr-FR"/>
        </w:rPr>
      </w:pPr>
      <w:bookmarkStart w:id="0" w:name="_GoBack"/>
      <w:bookmarkEnd w:id="0"/>
    </w:p>
    <w:p w:rsidR="00A71545" w:rsidRDefault="00622D2B" w:rsidP="00132FA9">
      <w:pPr>
        <w:overflowPunct w:val="0"/>
        <w:autoSpaceDE w:val="0"/>
        <w:autoSpaceDN w:val="0"/>
        <w:adjustRightInd w:val="0"/>
        <w:jc w:val="both"/>
        <w:textAlignment w:val="baseline"/>
        <w:rPr>
          <w:b/>
          <w:bCs/>
          <w:iCs/>
          <w:lang w:val="ro-RO" w:eastAsia="fr-FR"/>
        </w:rPr>
      </w:pPr>
      <w:r>
        <w:rPr>
          <w:b/>
          <w:bCs/>
          <w:lang w:val="ro-RO" w:eastAsia="fr-FR"/>
        </w:rPr>
        <w:t>C</w:t>
      </w:r>
      <w:r w:rsidR="00A71545" w:rsidRPr="00591A5C">
        <w:rPr>
          <w:b/>
          <w:bCs/>
          <w:lang w:val="ro-RO" w:eastAsia="fr-FR"/>
        </w:rPr>
        <w:t>. V</w:t>
      </w:r>
      <w:r w:rsidR="00A71545" w:rsidRPr="00591A5C">
        <w:rPr>
          <w:b/>
          <w:bCs/>
          <w:iCs/>
          <w:lang w:val="ro-RO" w:eastAsia="fr-FR"/>
        </w:rPr>
        <w:t>ERIFICAREA CRITERIILOR DE SELECȚIE A PROIECTULUI</w:t>
      </w:r>
    </w:p>
    <w:p w:rsidR="00763E1E" w:rsidRPr="00591A5C" w:rsidRDefault="00763E1E" w:rsidP="00132FA9">
      <w:pPr>
        <w:overflowPunct w:val="0"/>
        <w:autoSpaceDE w:val="0"/>
        <w:autoSpaceDN w:val="0"/>
        <w:adjustRightInd w:val="0"/>
        <w:jc w:val="both"/>
        <w:textAlignment w:val="baseline"/>
        <w:rPr>
          <w:b/>
          <w:bCs/>
          <w:iCs/>
          <w:lang w:val="ro-RO" w:eastAsia="fr-FR"/>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gridCol w:w="1404"/>
      </w:tblGrid>
      <w:tr w:rsidR="00A71545" w:rsidRPr="00591A5C" w:rsidTr="00E564CF">
        <w:tc>
          <w:tcPr>
            <w:tcW w:w="4295" w:type="pct"/>
            <w:tcBorders>
              <w:top w:val="single" w:sz="4" w:space="0" w:color="auto"/>
              <w:tr2bl w:val="nil"/>
            </w:tcBorders>
            <w:shd w:val="clear" w:color="auto" w:fill="auto"/>
            <w:vAlign w:val="center"/>
          </w:tcPr>
          <w:p w:rsidR="00A71545" w:rsidRPr="00591A5C" w:rsidRDefault="00A71545" w:rsidP="00073E62">
            <w:pPr>
              <w:tabs>
                <w:tab w:val="left" w:pos="4110"/>
              </w:tabs>
              <w:jc w:val="center"/>
              <w:rPr>
                <w:b/>
              </w:rPr>
            </w:pPr>
            <w:r w:rsidRPr="00591A5C">
              <w:rPr>
                <w:b/>
              </w:rPr>
              <w:t>PRINCIPIUL DE SELECŢIE</w:t>
            </w:r>
          </w:p>
        </w:tc>
        <w:tc>
          <w:tcPr>
            <w:tcW w:w="705" w:type="pct"/>
            <w:tcBorders>
              <w:top w:val="single" w:sz="4" w:space="0" w:color="auto"/>
            </w:tcBorders>
            <w:shd w:val="clear" w:color="auto" w:fill="auto"/>
            <w:vAlign w:val="center"/>
          </w:tcPr>
          <w:p w:rsidR="00A71545" w:rsidRPr="00591A5C" w:rsidRDefault="00A71545" w:rsidP="00E564CF">
            <w:pPr>
              <w:overflowPunct w:val="0"/>
              <w:autoSpaceDE w:val="0"/>
              <w:autoSpaceDN w:val="0"/>
              <w:adjustRightInd w:val="0"/>
              <w:jc w:val="center"/>
              <w:textAlignment w:val="baseline"/>
              <w:rPr>
                <w:b/>
                <w:bCs/>
                <w:lang w:val="pt-BR" w:eastAsia="fr-FR"/>
              </w:rPr>
            </w:pPr>
            <w:r w:rsidRPr="00591A5C">
              <w:rPr>
                <w:b/>
                <w:bCs/>
                <w:lang w:val="pt-BR" w:eastAsia="fr-FR"/>
              </w:rPr>
              <w:t xml:space="preserve">PUNCTAJ </w:t>
            </w:r>
            <w:r w:rsidR="003F47F0" w:rsidRPr="00591A5C">
              <w:rPr>
                <w:b/>
                <w:bCs/>
                <w:lang w:val="pt-BR" w:eastAsia="fr-FR"/>
              </w:rPr>
              <w:t>(SCOR)</w:t>
            </w:r>
          </w:p>
        </w:tc>
      </w:tr>
      <w:tr w:rsidR="00E564CF" w:rsidRPr="00591A5C" w:rsidTr="00E564CF">
        <w:tc>
          <w:tcPr>
            <w:tcW w:w="5000" w:type="pct"/>
            <w:gridSpan w:val="2"/>
            <w:shd w:val="clear" w:color="auto" w:fill="auto"/>
          </w:tcPr>
          <w:p w:rsidR="00E564CF" w:rsidRPr="00591A5C" w:rsidRDefault="00E564CF" w:rsidP="00E564CF">
            <w:pPr>
              <w:overflowPunct w:val="0"/>
              <w:autoSpaceDE w:val="0"/>
              <w:autoSpaceDN w:val="0"/>
              <w:adjustRightInd w:val="0"/>
              <w:textAlignment w:val="baseline"/>
              <w:rPr>
                <w:bCs/>
                <w:lang w:val="pt-BR" w:eastAsia="fr-FR"/>
              </w:rPr>
            </w:pPr>
            <w:r>
              <w:rPr>
                <w:rFonts w:eastAsia="Calibri"/>
                <w:b/>
                <w:bCs/>
              </w:rPr>
              <w:t>1.</w:t>
            </w:r>
            <w:r w:rsidRPr="00E36A4C">
              <w:rPr>
                <w:rFonts w:eastAsia="Calibri"/>
                <w:b/>
                <w:bCs/>
              </w:rPr>
              <w:t>Principiul diversificării activității agricole a fermierilor/membrilor gospodăriei agricole către activități non agricole</w:t>
            </w:r>
          </w:p>
        </w:tc>
      </w:tr>
      <w:tr w:rsidR="00E564CF" w:rsidRPr="00591A5C" w:rsidTr="00E564CF">
        <w:tc>
          <w:tcPr>
            <w:tcW w:w="4295" w:type="pct"/>
            <w:shd w:val="clear" w:color="auto" w:fill="auto"/>
          </w:tcPr>
          <w:p w:rsidR="00E564CF" w:rsidRPr="008A26C4" w:rsidRDefault="00E564CF" w:rsidP="008A26C4">
            <w:pPr>
              <w:jc w:val="both"/>
              <w:rPr>
                <w:rFonts w:eastAsia="Calibri"/>
              </w:rPr>
            </w:pPr>
            <w:r w:rsidRPr="00E36A4C">
              <w:rPr>
                <w:rFonts w:eastAsia="Calibri"/>
              </w:rPr>
              <w:t>1.1. Proiecte care sunt inițiate de un fermier (persoană neautorizată)/membru al gospodăriei agricole/întreprindere existentă (cel puțin PFA) care a activat în agricultură minimum 12 luni până la data depunerii Cererii de Finanțare</w:t>
            </w:r>
            <w:r w:rsidR="008A26C4">
              <w:rPr>
                <w:rFonts w:eastAsia="Calibri"/>
              </w:rPr>
              <w:t xml:space="preserve"> </w:t>
            </w:r>
            <w:r>
              <w:rPr>
                <w:rFonts w:eastAsia="Calibri"/>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5000" w:type="pct"/>
            <w:gridSpan w:val="2"/>
            <w:shd w:val="clear" w:color="auto" w:fill="auto"/>
          </w:tcPr>
          <w:p w:rsidR="00E564CF" w:rsidRPr="008A26C4" w:rsidRDefault="00E564CF" w:rsidP="00E564CF">
            <w:pPr>
              <w:overflowPunct w:val="0"/>
              <w:autoSpaceDE w:val="0"/>
              <w:autoSpaceDN w:val="0"/>
              <w:adjustRightInd w:val="0"/>
              <w:textAlignment w:val="baseline"/>
              <w:rPr>
                <w:b/>
                <w:bCs/>
                <w:lang w:val="pt-BR" w:eastAsia="fr-FR"/>
              </w:rPr>
            </w:pPr>
            <w:r w:rsidRPr="008A26C4">
              <w:rPr>
                <w:rFonts w:eastAsia="Calibri"/>
                <w:b/>
                <w:bCs/>
              </w:rPr>
              <w:t xml:space="preserve">2. </w:t>
            </w:r>
            <w:r w:rsidRPr="008A26C4">
              <w:rPr>
                <w:b/>
              </w:rPr>
              <w:t>Principiul stimulării activităților tradiționale locale în sensul prioritizării activităților care  folosesc, în procesul de producție, materiale  locale (lemnul, piatra, lâna, paiele de cereale, cânepa, etc....) și care sunt prietenoase cu mediul</w:t>
            </w:r>
          </w:p>
        </w:tc>
      </w:tr>
      <w:tr w:rsidR="00E564CF" w:rsidRPr="00591A5C" w:rsidTr="00E564CF">
        <w:tc>
          <w:tcPr>
            <w:tcW w:w="4295" w:type="pct"/>
            <w:shd w:val="clear" w:color="auto" w:fill="auto"/>
          </w:tcPr>
          <w:p w:rsidR="00E564CF" w:rsidRPr="00591A5C" w:rsidRDefault="00E564CF" w:rsidP="008A26C4">
            <w:pPr>
              <w:tabs>
                <w:tab w:val="left" w:pos="709"/>
                <w:tab w:val="left" w:pos="1418"/>
                <w:tab w:val="left" w:pos="2127"/>
                <w:tab w:val="left" w:pos="4536"/>
                <w:tab w:val="left" w:pos="7797"/>
              </w:tabs>
              <w:jc w:val="both"/>
              <w:rPr>
                <w:rFonts w:eastAsia="Calibri"/>
                <w:lang w:val="ro-RO"/>
              </w:rPr>
            </w:pPr>
            <w:r w:rsidRPr="00E36A4C">
              <w:rPr>
                <w:rFonts w:eastAsia="Calibri"/>
              </w:rPr>
              <w:t>2.1.</w:t>
            </w:r>
            <w:r>
              <w:t xml:space="preserve"> Activitățile</w:t>
            </w:r>
            <w:r w:rsidRPr="00E36A4C">
              <w:t xml:space="preserve"> din planul de afaceri  </w:t>
            </w:r>
            <w:r>
              <w:t xml:space="preserve">care </w:t>
            </w:r>
            <w:r w:rsidRPr="00E36A4C">
              <w:t>folosesc, în procesul de productie, materiale  locale (lemnul, piatra, lâna, paiele de cereale, cânepa, etc....) și care sunt prietenoase cu mediul.</w:t>
            </w:r>
            <w:r w:rsidRPr="00E36A4C">
              <w:rPr>
                <w:rFonts w:eastAsia="Calibri"/>
              </w:rPr>
              <w:t xml:space="preserve"> </w:t>
            </w:r>
            <w:r>
              <w:rPr>
                <w:rFonts w:eastAsia="Calibri"/>
              </w:rPr>
              <w:t>-45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E564CF" w:rsidP="00E564CF">
            <w:pPr>
              <w:tabs>
                <w:tab w:val="left" w:pos="709"/>
                <w:tab w:val="left" w:pos="1418"/>
                <w:tab w:val="left" w:pos="2127"/>
                <w:tab w:val="left" w:pos="4536"/>
                <w:tab w:val="left" w:pos="7797"/>
              </w:tabs>
              <w:jc w:val="both"/>
              <w:rPr>
                <w:b/>
                <w:lang w:val="ro-RO"/>
              </w:rPr>
            </w:pPr>
            <w:r w:rsidRPr="00E36A4C">
              <w:rPr>
                <w:rFonts w:eastAsia="Calibri"/>
              </w:rPr>
              <w:t>2.2. Proiecte ce vizează activități de agroturism</w:t>
            </w:r>
            <w:r>
              <w:rPr>
                <w:rFonts w:eastAsia="Calibri"/>
              </w:rPr>
              <w:t xml:space="preserve"> </w:t>
            </w:r>
            <w:r w:rsidR="00A5036B">
              <w:rPr>
                <w:rFonts w:eastAsia="Calibri"/>
              </w:rPr>
              <w:t xml:space="preserve"> si servicii </w:t>
            </w:r>
            <w:r w:rsidR="008A26C4">
              <w:rPr>
                <w:rFonts w:eastAsia="Calibri"/>
              </w:rPr>
              <w:t>– 30 pu</w:t>
            </w:r>
            <w:r w:rsidR="00E81EDF">
              <w:rPr>
                <w:rFonts w:eastAsia="Calibri"/>
              </w:rPr>
              <w:t>n</w:t>
            </w:r>
            <w:r w:rsidR="008A26C4">
              <w:rPr>
                <w:rFonts w:eastAsia="Calibri"/>
              </w:rPr>
              <w:t>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591A5C" w:rsidRDefault="008A26C4" w:rsidP="00E564CF">
            <w:pPr>
              <w:overflowPunct w:val="0"/>
              <w:autoSpaceDE w:val="0"/>
              <w:autoSpaceDN w:val="0"/>
              <w:adjustRightInd w:val="0"/>
              <w:textAlignment w:val="baseline"/>
              <w:rPr>
                <w:bCs/>
                <w:lang w:val="pt-BR" w:eastAsia="fr-FR"/>
              </w:rPr>
            </w:pPr>
            <w:r>
              <w:rPr>
                <w:rFonts w:eastAsia="Calibri"/>
                <w:b/>
              </w:rPr>
              <w:t>3.</w:t>
            </w:r>
            <w:r w:rsidRPr="00E36A4C">
              <w:rPr>
                <w:rFonts w:eastAsia="Calibri"/>
                <w:b/>
              </w:rPr>
              <w:t>Principiul stimulării unui nivel ridicat de calitate al planului de afaceri, care va fi stabilit în funcție de producția comercializată sau activitățile prestate, în procent de peste 30% din valoarea primei tranșe de plată.</w:t>
            </w:r>
          </w:p>
        </w:tc>
      </w:tr>
      <w:tr w:rsidR="00E564CF" w:rsidRPr="00591A5C" w:rsidTr="00E564CF">
        <w:tc>
          <w:tcPr>
            <w:tcW w:w="4295" w:type="pct"/>
            <w:shd w:val="clear" w:color="auto" w:fill="auto"/>
          </w:tcPr>
          <w:p w:rsidR="00E564CF" w:rsidRPr="00591A5C" w:rsidRDefault="008A26C4" w:rsidP="008A26C4">
            <w:pPr>
              <w:tabs>
                <w:tab w:val="left" w:pos="709"/>
                <w:tab w:val="left" w:pos="1418"/>
                <w:tab w:val="left" w:pos="2127"/>
                <w:tab w:val="left" w:pos="4536"/>
                <w:tab w:val="left" w:pos="7797"/>
              </w:tabs>
              <w:spacing w:line="276" w:lineRule="auto"/>
              <w:jc w:val="both"/>
              <w:rPr>
                <w:lang w:val="ro-RO"/>
              </w:rPr>
            </w:pPr>
            <w:r w:rsidRPr="00E36A4C">
              <w:rPr>
                <w:rFonts w:eastAsia="Calibri"/>
              </w:rPr>
              <w:t xml:space="preserve">3.1. Proiecte care prevăd în planul de afaceri producție comercializată sau activități prestate într-un procent mai mare de 40% din valoarea primei tranșe de plată.  </w:t>
            </w:r>
            <w:r>
              <w:rPr>
                <w:rFonts w:eastAsia="Calibri"/>
              </w:rPr>
              <w:t>25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shd w:val="clear" w:color="auto" w:fill="auto"/>
          </w:tcPr>
          <w:p w:rsidR="00E564CF" w:rsidRPr="00591A5C" w:rsidRDefault="008A26C4" w:rsidP="008A26C4">
            <w:pPr>
              <w:jc w:val="both"/>
              <w:rPr>
                <w:rFonts w:eastAsia="Calibri"/>
                <w:lang w:val="ro-RO"/>
              </w:rPr>
            </w:pPr>
            <w:r w:rsidRPr="00E36A4C">
              <w:rPr>
                <w:rFonts w:eastAsia="Calibri"/>
              </w:rPr>
              <w:t>3.2. Proiecte care prevăd în planul de afaceri producție comercializată sau activități prest</w:t>
            </w:r>
            <w:r>
              <w:rPr>
                <w:rFonts w:eastAsia="Calibri"/>
              </w:rPr>
              <w:t>ate într-un procent intre30% și</w:t>
            </w:r>
            <w:r w:rsidRPr="00E36A4C">
              <w:rPr>
                <w:rFonts w:eastAsia="Calibri"/>
              </w:rPr>
              <w:t xml:space="preserve"> 40% din valoarea primei tranșe de plată.  </w:t>
            </w:r>
            <w:r>
              <w:rPr>
                <w:rFonts w:eastAsia="Calibri"/>
              </w:rPr>
              <w:t>15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8A26C4" w:rsidRPr="00591A5C" w:rsidTr="008A26C4">
        <w:tc>
          <w:tcPr>
            <w:tcW w:w="5000" w:type="pct"/>
            <w:gridSpan w:val="2"/>
            <w:shd w:val="clear" w:color="auto" w:fill="auto"/>
          </w:tcPr>
          <w:p w:rsidR="008A26C4" w:rsidRPr="008A26C4" w:rsidRDefault="008A26C4" w:rsidP="00E564CF">
            <w:pPr>
              <w:overflowPunct w:val="0"/>
              <w:autoSpaceDE w:val="0"/>
              <w:autoSpaceDN w:val="0"/>
              <w:adjustRightInd w:val="0"/>
              <w:textAlignment w:val="baseline"/>
              <w:rPr>
                <w:b/>
                <w:bCs/>
                <w:lang w:val="pt-BR" w:eastAsia="fr-FR"/>
              </w:rPr>
            </w:pPr>
            <w:r w:rsidRPr="008A26C4">
              <w:rPr>
                <w:b/>
                <w:color w:val="000000"/>
              </w:rPr>
              <w:t>4.Principiul prioritizări în funcție de asigurarea accesului prin drumuri înființate, extinse sau și modernizate prin M4/2A- Infrastructura de acces agricol, silvic și în situri Natura 2000 și M7.1/6B - Infrastructură de acces din SDL GAL MMTMM, PNDR sau POR</w:t>
            </w:r>
          </w:p>
        </w:tc>
      </w:tr>
      <w:tr w:rsidR="00E564CF" w:rsidRPr="00591A5C" w:rsidTr="00E564CF">
        <w:tc>
          <w:tcPr>
            <w:tcW w:w="4295" w:type="pct"/>
            <w:shd w:val="clear" w:color="auto" w:fill="auto"/>
          </w:tcPr>
          <w:p w:rsidR="00E564CF" w:rsidRPr="00591A5C" w:rsidRDefault="008A26C4" w:rsidP="00E564CF">
            <w:pPr>
              <w:overflowPunct w:val="0"/>
              <w:autoSpaceDE w:val="0"/>
              <w:autoSpaceDN w:val="0"/>
              <w:adjustRightInd w:val="0"/>
              <w:jc w:val="both"/>
              <w:textAlignment w:val="baseline"/>
              <w:rPr>
                <w:bCs/>
                <w:lang w:val="fr-FR" w:eastAsia="fr-FR"/>
              </w:rPr>
            </w:pPr>
            <w:r w:rsidRPr="008A26C4">
              <w:rPr>
                <w:rFonts w:eastAsia="Calibri"/>
                <w:color w:val="000000"/>
              </w:rPr>
              <w:t xml:space="preserve">Acces asigurat  </w:t>
            </w:r>
            <w:r w:rsidRPr="008A26C4">
              <w:rPr>
                <w:color w:val="000000"/>
              </w:rPr>
              <w:t>prin drumuri înființate, extinse sau /și modernizate prin M4/2A - Infrastructura de acces agricol, silvic și în situri Natura 2000 și M7.1/6B - Infrastructură de acces din SDL GAL MMTMM, PNDR sau POR</w:t>
            </w:r>
            <w:r>
              <w:rPr>
                <w:color w:val="000000"/>
              </w:rPr>
              <w:t>. 5 puncte</w:t>
            </w:r>
          </w:p>
        </w:tc>
        <w:tc>
          <w:tcPr>
            <w:tcW w:w="705" w:type="pct"/>
            <w:shd w:val="clear" w:color="auto" w:fill="auto"/>
          </w:tcPr>
          <w:p w:rsidR="00E564CF" w:rsidRPr="00591A5C" w:rsidRDefault="00E564CF" w:rsidP="00E564CF">
            <w:pPr>
              <w:overflowPunct w:val="0"/>
              <w:autoSpaceDE w:val="0"/>
              <w:autoSpaceDN w:val="0"/>
              <w:adjustRightInd w:val="0"/>
              <w:textAlignment w:val="baseline"/>
              <w:rPr>
                <w:bCs/>
                <w:lang w:val="pt-BR" w:eastAsia="fr-FR"/>
              </w:rPr>
            </w:pPr>
          </w:p>
        </w:tc>
      </w:tr>
      <w:tr w:rsidR="00E564CF" w:rsidRPr="00591A5C" w:rsidTr="00E564CF">
        <w:tc>
          <w:tcPr>
            <w:tcW w:w="429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rFonts w:eastAsia="Calibri"/>
                <w:b/>
                <w:lang w:val="ro-RO"/>
              </w:rPr>
            </w:pPr>
            <w:r w:rsidRPr="00591A5C">
              <w:rPr>
                <w:rFonts w:eastAsia="Calibri"/>
                <w:b/>
                <w:lang w:val="ro-RO"/>
              </w:rPr>
              <w:t>TOTAL punctaj</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E564CF" w:rsidRPr="00591A5C" w:rsidRDefault="00E564CF" w:rsidP="00E564CF">
            <w:pPr>
              <w:overflowPunct w:val="0"/>
              <w:autoSpaceDE w:val="0"/>
              <w:autoSpaceDN w:val="0"/>
              <w:adjustRightInd w:val="0"/>
              <w:jc w:val="center"/>
              <w:textAlignment w:val="baseline"/>
              <w:rPr>
                <w:b/>
                <w:bCs/>
                <w:lang w:val="pt-BR" w:eastAsia="fr-FR"/>
              </w:rPr>
            </w:pPr>
            <w:r w:rsidRPr="00591A5C">
              <w:rPr>
                <w:b/>
                <w:bCs/>
                <w:lang w:val="pt-BR" w:eastAsia="fr-FR"/>
              </w:rPr>
              <w:t>100 p</w:t>
            </w:r>
          </w:p>
        </w:tc>
      </w:tr>
    </w:tbl>
    <w:p w:rsidR="008473BE" w:rsidRPr="00591A5C" w:rsidRDefault="00A71545" w:rsidP="00222E40">
      <w:pPr>
        <w:pStyle w:val="NoSpacing"/>
        <w:jc w:val="both"/>
        <w:rPr>
          <w:rFonts w:ascii="Times New Roman" w:hAnsi="Times New Roman"/>
          <w:bCs/>
          <w:sz w:val="24"/>
          <w:szCs w:val="24"/>
          <w:lang w:eastAsia="fr-FR"/>
        </w:rPr>
      </w:pPr>
      <w:r w:rsidRPr="008A26C4">
        <w:rPr>
          <w:rFonts w:ascii="Times New Roman" w:hAnsi="Times New Roman"/>
          <w:bCs/>
          <w:sz w:val="24"/>
          <w:szCs w:val="24"/>
          <w:lang w:eastAsia="fr-FR"/>
        </w:rPr>
        <w:t>Pentru această submăsură pun</w:t>
      </w:r>
      <w:r w:rsidR="00A84FD0">
        <w:rPr>
          <w:rFonts w:ascii="Times New Roman" w:hAnsi="Times New Roman"/>
          <w:bCs/>
          <w:sz w:val="24"/>
          <w:szCs w:val="24"/>
          <w:lang w:eastAsia="fr-FR"/>
        </w:rPr>
        <w:t>ctajul minim este de 15 puncte ș</w:t>
      </w:r>
      <w:r w:rsidRPr="008A26C4">
        <w:rPr>
          <w:rFonts w:ascii="Times New Roman" w:hAnsi="Times New Roman"/>
          <w:bCs/>
          <w:sz w:val="24"/>
          <w:szCs w:val="24"/>
          <w:lang w:eastAsia="fr-FR"/>
        </w:rPr>
        <w:t xml:space="preserve">i reprezintă pragul sub care niciun proiect nu poate intra la finanţare. </w:t>
      </w:r>
    </w:p>
    <w:p w:rsidR="00A71545" w:rsidRPr="00591A5C" w:rsidRDefault="00A84FD0" w:rsidP="00073E62">
      <w:pPr>
        <w:overflowPunct w:val="0"/>
        <w:autoSpaceDE w:val="0"/>
        <w:autoSpaceDN w:val="0"/>
        <w:adjustRightInd w:val="0"/>
        <w:jc w:val="both"/>
        <w:textAlignment w:val="baseline"/>
        <w:rPr>
          <w:bCs/>
          <w:lang w:val="ro-RO" w:eastAsia="fr-FR"/>
        </w:rPr>
      </w:pPr>
      <w:r>
        <w:rPr>
          <w:lang w:val="ro-RO" w:eastAsia="ro-RO"/>
        </w:rPr>
        <w:t>„Cererile de Finanț</w:t>
      </w:r>
      <w:r w:rsidR="002937D4" w:rsidRPr="00591A5C">
        <w:rPr>
          <w:lang w:val="ro-RO" w:eastAsia="ro-RO"/>
        </w:rPr>
        <w:t>are ale căror punctaj estimat va scădea în urma evaluării AFIR sub pragul de calitate corespunzător lunii, vor fi declarate neconforme, nu vor</w:t>
      </w:r>
      <w:r>
        <w:rPr>
          <w:lang w:val="ro-RO" w:eastAsia="ro-RO"/>
        </w:rPr>
        <w:t xml:space="preserve"> intra în procesul de selecție și li se va atribui î</w:t>
      </w:r>
      <w:r w:rsidR="002937D4" w:rsidRPr="00591A5C">
        <w:rPr>
          <w:lang w:val="ro-RO" w:eastAsia="ro-RO"/>
        </w:rPr>
        <w:t>n Registrul electronic al Cererilor de Fina</w:t>
      </w:r>
      <w:r>
        <w:rPr>
          <w:lang w:val="ro-RO" w:eastAsia="ro-RO"/>
        </w:rPr>
        <w:t>nț</w:t>
      </w:r>
      <w:r w:rsidR="002937D4" w:rsidRPr="00591A5C">
        <w:rPr>
          <w:lang w:val="ro-RO" w:eastAsia="ro-RO"/>
        </w:rPr>
        <w:t>ar</w:t>
      </w:r>
      <w:r>
        <w:rPr>
          <w:lang w:val="ro-RO" w:eastAsia="ro-RO"/>
        </w:rPr>
        <w:t>e, statutul de  ”R” – Neconformă</w:t>
      </w:r>
      <w:r w:rsidR="002937D4" w:rsidRPr="00591A5C">
        <w:rPr>
          <w:lang w:val="ro-RO" w:eastAsia="ro-RO"/>
        </w:rPr>
        <w:t>”</w:t>
      </w:r>
    </w:p>
    <w:p w:rsidR="00A84FD0" w:rsidRDefault="00A84FD0" w:rsidP="00073E62">
      <w:pPr>
        <w:overflowPunct w:val="0"/>
        <w:autoSpaceDE w:val="0"/>
        <w:autoSpaceDN w:val="0"/>
        <w:adjustRightInd w:val="0"/>
        <w:textAlignment w:val="baseline"/>
        <w:rPr>
          <w:b/>
          <w:bCs/>
          <w:lang w:val="ro-RO" w:eastAsia="fr-FR"/>
        </w:rPr>
      </w:pPr>
    </w:p>
    <w:p w:rsidR="00A71545" w:rsidRPr="00591A5C" w:rsidRDefault="00A71545" w:rsidP="00073E62">
      <w:pPr>
        <w:overflowPunct w:val="0"/>
        <w:autoSpaceDE w:val="0"/>
        <w:autoSpaceDN w:val="0"/>
        <w:adjustRightInd w:val="0"/>
        <w:textAlignment w:val="baseline"/>
        <w:rPr>
          <w:b/>
          <w:bCs/>
          <w:lang w:val="ro-RO" w:eastAsia="fr-FR"/>
        </w:rPr>
      </w:pPr>
      <w:r w:rsidRPr="00591A5C">
        <w:rPr>
          <w:b/>
          <w:bCs/>
          <w:lang w:val="ro-RO" w:eastAsia="fr-FR"/>
        </w:rPr>
        <w:t>Atentie!</w:t>
      </w:r>
    </w:p>
    <w:p w:rsidR="00A71545" w:rsidRDefault="00A84FD0" w:rsidP="00A84FD0">
      <w:pPr>
        <w:overflowPunct w:val="0"/>
        <w:autoSpaceDE w:val="0"/>
        <w:autoSpaceDN w:val="0"/>
        <w:adjustRightInd w:val="0"/>
        <w:jc w:val="both"/>
        <w:textAlignment w:val="baseline"/>
        <w:rPr>
          <w:bCs/>
          <w:lang w:val="ro-RO" w:eastAsia="fr-FR"/>
        </w:rPr>
      </w:pPr>
      <w:r>
        <w:rPr>
          <w:bCs/>
          <w:lang w:val="ro-RO" w:eastAsia="fr-FR"/>
        </w:rPr>
        <w:t>Evaluarea criteriilor de selecție se face numai în baza documentelor depuse odată cu Cererea de finanț</w:t>
      </w:r>
      <w:r w:rsidR="00A71545" w:rsidRPr="00591A5C">
        <w:rPr>
          <w:bCs/>
          <w:lang w:val="ro-RO" w:eastAsia="fr-FR"/>
        </w:rPr>
        <w:t xml:space="preserve">are. </w:t>
      </w:r>
    </w:p>
    <w:tbl>
      <w:tblPr>
        <w:tblW w:w="4887" w:type="pct"/>
        <w:tblLayout w:type="fixed"/>
        <w:tblLook w:val="04A0" w:firstRow="1" w:lastRow="0" w:firstColumn="1" w:lastColumn="0" w:noHBand="0" w:noVBand="1"/>
      </w:tblPr>
      <w:tblGrid>
        <w:gridCol w:w="9556"/>
      </w:tblGrid>
      <w:tr w:rsidR="00A71545" w:rsidRPr="00591A5C" w:rsidTr="006D2AEA">
        <w:tc>
          <w:tcPr>
            <w:tcW w:w="5000" w:type="pct"/>
          </w:tcPr>
          <w:p w:rsidR="00A71545" w:rsidRPr="00591A5C" w:rsidRDefault="00A71545" w:rsidP="00073E62">
            <w:pPr>
              <w:overflowPunct w:val="0"/>
              <w:autoSpaceDE w:val="0"/>
              <w:autoSpaceDN w:val="0"/>
              <w:adjustRightInd w:val="0"/>
              <w:textAlignment w:val="baseline"/>
              <w:rPr>
                <w:bCs/>
                <w:iCs/>
                <w:u w:val="single"/>
                <w:lang w:val="ro-RO" w:eastAsia="fr-FR"/>
              </w:rPr>
            </w:pPr>
            <w:r w:rsidRPr="00591A5C">
              <w:rPr>
                <w:bCs/>
                <w:iCs/>
                <w:u w:val="single"/>
                <w:lang w:val="ro-RO" w:eastAsia="fr-FR"/>
              </w:rPr>
              <w:t xml:space="preserve">Observatii: </w:t>
            </w:r>
          </w:p>
          <w:p w:rsidR="00A71545" w:rsidRPr="00591A5C" w:rsidRDefault="00A71545" w:rsidP="00073E62">
            <w:pPr>
              <w:overflowPunct w:val="0"/>
              <w:autoSpaceDE w:val="0"/>
              <w:autoSpaceDN w:val="0"/>
              <w:adjustRightInd w:val="0"/>
              <w:textAlignment w:val="baseline"/>
              <w:rPr>
                <w:bCs/>
                <w:iCs/>
                <w:u w:val="single"/>
                <w:lang w:eastAsia="fr-FR"/>
              </w:rPr>
            </w:pPr>
            <w:r w:rsidRPr="00591A5C">
              <w:rPr>
                <w:bCs/>
                <w:iCs/>
                <w:lang w:val="ro-RO" w:eastAsia="fr-FR"/>
              </w:rPr>
              <w:t>..................................................................................................................................................................................................................................................................................................................</w:t>
            </w:r>
            <w:r w:rsidR="008A26C4">
              <w:rPr>
                <w:bCs/>
                <w:iCs/>
                <w:lang w:val="ro-RO" w:eastAsia="fr-FR"/>
              </w:rPr>
              <w:t>............</w:t>
            </w:r>
          </w:p>
        </w:tc>
      </w:tr>
    </w:tbl>
    <w:p w:rsidR="008A26C4" w:rsidRPr="00591A5C" w:rsidRDefault="008A26C4" w:rsidP="008A26C4">
      <w:r w:rsidRPr="00591A5C">
        <w:t>Aprobat,</w:t>
      </w:r>
    </w:p>
    <w:p w:rsidR="008A26C4" w:rsidRPr="00591A5C" w:rsidRDefault="008A26C4" w:rsidP="008A26C4">
      <w:r w:rsidRPr="00591A5C">
        <w:t>Manager GAL MMTMM</w:t>
      </w:r>
    </w:p>
    <w:p w:rsidR="008A26C4" w:rsidRDefault="00E81EDF" w:rsidP="008A26C4">
      <w:r>
        <w:t>Nume ș</w:t>
      </w:r>
      <w:r w:rsidR="008A26C4" w:rsidRPr="00591A5C">
        <w:t>i prenume.......................................</w:t>
      </w:r>
      <w:r w:rsidR="008A26C4">
        <w:t>............................</w:t>
      </w:r>
    </w:p>
    <w:p w:rsidR="008A26C4" w:rsidRDefault="008A26C4" w:rsidP="008A26C4"/>
    <w:p w:rsidR="008A26C4" w:rsidRPr="00591A5C" w:rsidRDefault="00E81EDF" w:rsidP="008A26C4">
      <w:r>
        <w:t>Semnatura și ș</w:t>
      </w:r>
      <w:r w:rsidR="008A26C4" w:rsidRPr="00591A5C">
        <w:t>tampila...........................</w:t>
      </w:r>
      <w:r w:rsidR="008A26C4">
        <w:t xml:space="preserve">...........................                </w:t>
      </w:r>
      <w:r w:rsidR="008A26C4" w:rsidRPr="00591A5C">
        <w:tab/>
        <w:t>DATA...../....  ./201....</w:t>
      </w:r>
    </w:p>
    <w:p w:rsidR="008A26C4" w:rsidRPr="00591A5C" w:rsidRDefault="008A26C4" w:rsidP="008A26C4">
      <w:r w:rsidRPr="00591A5C">
        <w:t xml:space="preserve">Verificat, </w:t>
      </w:r>
    </w:p>
    <w:p w:rsidR="008A26C4" w:rsidRDefault="008A26C4" w:rsidP="008A26C4">
      <w:r>
        <w:t>Expert GAL MMTMM</w:t>
      </w:r>
    </w:p>
    <w:p w:rsidR="008A26C4" w:rsidRPr="00591A5C" w:rsidRDefault="00E81EDF" w:rsidP="008A26C4">
      <w:r>
        <w:t>Nume ș</w:t>
      </w:r>
      <w:r w:rsidR="008A26C4" w:rsidRPr="00591A5C">
        <w:t>i prenume.......................................</w:t>
      </w:r>
      <w:r w:rsidR="00AB3957">
        <w:t>...............</w:t>
      </w:r>
      <w:r w:rsidR="008A26C4">
        <w:t xml:space="preserve"> </w:t>
      </w:r>
      <w:r w:rsidR="008A26C4" w:rsidRPr="00591A5C">
        <w:t>Semnatura.......</w:t>
      </w:r>
      <w:r>
        <w:t>.</w:t>
      </w:r>
      <w:r w:rsidR="008A26C4" w:rsidRPr="00591A5C">
        <w:t>.......</w:t>
      </w:r>
      <w:r w:rsidR="00AB3957">
        <w:t>....</w:t>
      </w:r>
      <w:r w:rsidR="008A26C4" w:rsidRPr="00591A5C">
        <w:tab/>
        <w:t>DATA...../....  ./201../</w:t>
      </w:r>
    </w:p>
    <w:p w:rsidR="008A26C4" w:rsidRPr="00591A5C" w:rsidRDefault="00E81EDF" w:rsidP="008A26C4">
      <w:r>
        <w:t>Î</w:t>
      </w:r>
      <w:r w:rsidR="008A26C4" w:rsidRPr="00591A5C">
        <w:t xml:space="preserve">ntocmit, </w:t>
      </w:r>
    </w:p>
    <w:p w:rsidR="008A26C4" w:rsidRPr="00591A5C" w:rsidRDefault="008A26C4" w:rsidP="008A26C4">
      <w:r w:rsidRPr="00591A5C">
        <w:t xml:space="preserve">Expert </w:t>
      </w:r>
      <w:r>
        <w:t>GAL MMTMM</w:t>
      </w:r>
    </w:p>
    <w:p w:rsidR="0004658C" w:rsidRPr="00AB3957" w:rsidRDefault="00E81EDF" w:rsidP="008A26C4">
      <w:r>
        <w:lastRenderedPageBreak/>
        <w:t>Nume ș</w:t>
      </w:r>
      <w:r w:rsidR="008A26C4" w:rsidRPr="00591A5C">
        <w:t>i prenume......</w:t>
      </w:r>
      <w:r w:rsidR="00AB3957">
        <w:t>..................................................</w:t>
      </w:r>
      <w:r w:rsidR="008A26C4" w:rsidRPr="00591A5C">
        <w:t>Semnatura .............</w:t>
      </w:r>
      <w:r w:rsidR="00AB3957">
        <w:t>.</w:t>
      </w:r>
      <w:r w:rsidR="008A26C4" w:rsidRPr="00591A5C">
        <w:tab/>
        <w:t>DATA....../....../201..</w:t>
      </w:r>
      <w:r w:rsidR="008A26C4" w:rsidRPr="00591A5C">
        <w:rPr>
          <w:lang w:val="ro-RO"/>
        </w:rPr>
        <w:t xml:space="preserve"> </w:t>
      </w:r>
    </w:p>
    <w:sectPr w:rsidR="0004658C" w:rsidRPr="00AB3957" w:rsidSect="003826D0">
      <w:pgSz w:w="11907" w:h="16840" w:code="9"/>
      <w:pgMar w:top="709" w:right="992" w:bottom="993" w:left="1138" w:header="1069"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CD" w:rsidRDefault="003E5DCD" w:rsidP="00821388">
      <w:r>
        <w:separator/>
      </w:r>
    </w:p>
  </w:endnote>
  <w:endnote w:type="continuationSeparator" w:id="0">
    <w:p w:rsidR="003E5DCD" w:rsidRDefault="003E5DCD"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CD" w:rsidRDefault="003E5DCD" w:rsidP="00821388">
      <w:r>
        <w:separator/>
      </w:r>
    </w:p>
  </w:footnote>
  <w:footnote w:type="continuationSeparator" w:id="0">
    <w:p w:rsidR="003E5DCD" w:rsidRDefault="003E5DCD" w:rsidP="0082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4pt;height:12.6pt;visibility:visible" o:bullet="t">
        <v:imagedata r:id="rId1" o:title=""/>
      </v:shape>
    </w:pict>
  </w:numPicBullet>
  <w:numPicBullet w:numPicBulletId="1">
    <w:pict>
      <v:shape id="_x0000_i1038" type="#_x0000_t75" style="width:11.4pt;height:11.4pt" o:bullet="t">
        <v:imagedata r:id="rId2" o:title="mso1D"/>
      </v:shape>
    </w:pict>
  </w:numPicBullet>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DC7224"/>
    <w:multiLevelType w:val="hybridMultilevel"/>
    <w:tmpl w:val="388CD942"/>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6C2711"/>
    <w:multiLevelType w:val="hybridMultilevel"/>
    <w:tmpl w:val="8A64A136"/>
    <w:lvl w:ilvl="0" w:tplc="2B107D28">
      <w:start w:val="121"/>
      <w:numFmt w:val="bullet"/>
      <w:lvlText w:val=""/>
      <w:lvlJc w:val="left"/>
      <w:pPr>
        <w:ind w:left="1069" w:hanging="360"/>
      </w:pPr>
      <w:rPr>
        <w:rFonts w:ascii="Wingdings" w:eastAsia="Times New Roman" w:hAnsi="Wingdings" w:cs="Times New Roman" w:hint="default"/>
        <w:b/>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125B54DC"/>
    <w:multiLevelType w:val="hybridMultilevel"/>
    <w:tmpl w:val="6D0015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854004"/>
    <w:multiLevelType w:val="hybridMultilevel"/>
    <w:tmpl w:val="1604E0DC"/>
    <w:lvl w:ilvl="0" w:tplc="EB92F878">
      <w:start w:val="1"/>
      <w:numFmt w:val="bullet"/>
      <w:lvlText w:val=""/>
      <w:lvlJc w:val="left"/>
      <w:pPr>
        <w:ind w:left="27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1" w:tplc="D8A49592">
      <w:start w:val="1"/>
      <w:numFmt w:val="bullet"/>
      <w:lvlText w:val="o"/>
      <w:lvlJc w:val="left"/>
      <w:pPr>
        <w:ind w:left="13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2" w:tplc="A6940968">
      <w:start w:val="1"/>
      <w:numFmt w:val="bullet"/>
      <w:lvlText w:val="▪"/>
      <w:lvlJc w:val="left"/>
      <w:pPr>
        <w:ind w:left="20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3" w:tplc="220EC20A">
      <w:start w:val="1"/>
      <w:numFmt w:val="bullet"/>
      <w:lvlText w:val="•"/>
      <w:lvlJc w:val="left"/>
      <w:pPr>
        <w:ind w:left="28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4" w:tplc="94B0D2EA">
      <w:start w:val="1"/>
      <w:numFmt w:val="bullet"/>
      <w:lvlText w:val="o"/>
      <w:lvlJc w:val="left"/>
      <w:pPr>
        <w:ind w:left="352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5" w:tplc="F74EF500">
      <w:start w:val="1"/>
      <w:numFmt w:val="bullet"/>
      <w:lvlText w:val="▪"/>
      <w:lvlJc w:val="left"/>
      <w:pPr>
        <w:ind w:left="424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6" w:tplc="A9465F6C">
      <w:start w:val="1"/>
      <w:numFmt w:val="bullet"/>
      <w:lvlText w:val="•"/>
      <w:lvlJc w:val="left"/>
      <w:pPr>
        <w:ind w:left="49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7" w:tplc="4DD0B2C6">
      <w:start w:val="1"/>
      <w:numFmt w:val="bullet"/>
      <w:lvlText w:val="o"/>
      <w:lvlJc w:val="left"/>
      <w:pPr>
        <w:ind w:left="56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8" w:tplc="C99884F2">
      <w:start w:val="1"/>
      <w:numFmt w:val="bullet"/>
      <w:lvlText w:val="▪"/>
      <w:lvlJc w:val="left"/>
      <w:pPr>
        <w:ind w:left="64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6" w15:restartNumberingAfterBreak="0">
    <w:nsid w:val="68B83250"/>
    <w:multiLevelType w:val="hybridMultilevel"/>
    <w:tmpl w:val="C4E62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17"/>
  </w:num>
  <w:num w:numId="5">
    <w:abstractNumId w:val="13"/>
  </w:num>
  <w:num w:numId="6">
    <w:abstractNumId w:val="12"/>
  </w:num>
  <w:num w:numId="7">
    <w:abstractNumId w:val="4"/>
  </w:num>
  <w:num w:numId="8">
    <w:abstractNumId w:val="6"/>
  </w:num>
  <w:num w:numId="9">
    <w:abstractNumId w:val="14"/>
  </w:num>
  <w:num w:numId="10">
    <w:abstractNumId w:val="5"/>
  </w:num>
  <w:num w:numId="11">
    <w:abstractNumId w:val="10"/>
  </w:num>
  <w:num w:numId="12">
    <w:abstractNumId w:val="11"/>
  </w:num>
  <w:num w:numId="13">
    <w:abstractNumId w:val="16"/>
  </w:num>
  <w:num w:numId="14">
    <w:abstractNumId w:val="8"/>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30"/>
    <w:rsid w:val="00000C61"/>
    <w:rsid w:val="00000C86"/>
    <w:rsid w:val="00000DC0"/>
    <w:rsid w:val="00001015"/>
    <w:rsid w:val="00001016"/>
    <w:rsid w:val="00001BCC"/>
    <w:rsid w:val="000021C5"/>
    <w:rsid w:val="00002310"/>
    <w:rsid w:val="00002425"/>
    <w:rsid w:val="00002D6E"/>
    <w:rsid w:val="00003FFB"/>
    <w:rsid w:val="00004350"/>
    <w:rsid w:val="00004830"/>
    <w:rsid w:val="00004878"/>
    <w:rsid w:val="00004A0F"/>
    <w:rsid w:val="00004C42"/>
    <w:rsid w:val="00004E78"/>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1071D"/>
    <w:rsid w:val="00010B4E"/>
    <w:rsid w:val="00010EC8"/>
    <w:rsid w:val="0001101B"/>
    <w:rsid w:val="0001152D"/>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6B7"/>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DAD"/>
    <w:rsid w:val="00021455"/>
    <w:rsid w:val="0002160A"/>
    <w:rsid w:val="0002180B"/>
    <w:rsid w:val="00021A62"/>
    <w:rsid w:val="000221BA"/>
    <w:rsid w:val="0002245B"/>
    <w:rsid w:val="000226E4"/>
    <w:rsid w:val="0002313C"/>
    <w:rsid w:val="0002331F"/>
    <w:rsid w:val="00023363"/>
    <w:rsid w:val="00023B41"/>
    <w:rsid w:val="00023C53"/>
    <w:rsid w:val="00023D93"/>
    <w:rsid w:val="000242C4"/>
    <w:rsid w:val="000249CF"/>
    <w:rsid w:val="000249D6"/>
    <w:rsid w:val="00024BF3"/>
    <w:rsid w:val="0002503D"/>
    <w:rsid w:val="0002533C"/>
    <w:rsid w:val="000258A9"/>
    <w:rsid w:val="00025DF1"/>
    <w:rsid w:val="00025E84"/>
    <w:rsid w:val="00025ED5"/>
    <w:rsid w:val="00025F03"/>
    <w:rsid w:val="000266D6"/>
    <w:rsid w:val="00026830"/>
    <w:rsid w:val="00026C76"/>
    <w:rsid w:val="00026D2C"/>
    <w:rsid w:val="00027156"/>
    <w:rsid w:val="0002763F"/>
    <w:rsid w:val="00027B14"/>
    <w:rsid w:val="00030802"/>
    <w:rsid w:val="00030A35"/>
    <w:rsid w:val="00031386"/>
    <w:rsid w:val="000316A0"/>
    <w:rsid w:val="000316CA"/>
    <w:rsid w:val="00031CAA"/>
    <w:rsid w:val="00032009"/>
    <w:rsid w:val="000322E5"/>
    <w:rsid w:val="00032509"/>
    <w:rsid w:val="00032637"/>
    <w:rsid w:val="00032C2F"/>
    <w:rsid w:val="000344F8"/>
    <w:rsid w:val="00034911"/>
    <w:rsid w:val="00034D22"/>
    <w:rsid w:val="000353F3"/>
    <w:rsid w:val="000355BA"/>
    <w:rsid w:val="000355CF"/>
    <w:rsid w:val="00035DB9"/>
    <w:rsid w:val="0003635C"/>
    <w:rsid w:val="00036398"/>
    <w:rsid w:val="000366A0"/>
    <w:rsid w:val="0003674E"/>
    <w:rsid w:val="00036A85"/>
    <w:rsid w:val="00036F03"/>
    <w:rsid w:val="00036F61"/>
    <w:rsid w:val="00037279"/>
    <w:rsid w:val="00037310"/>
    <w:rsid w:val="000374C1"/>
    <w:rsid w:val="000402A2"/>
    <w:rsid w:val="0004032D"/>
    <w:rsid w:val="00040672"/>
    <w:rsid w:val="00040CEB"/>
    <w:rsid w:val="00040CF0"/>
    <w:rsid w:val="0004129D"/>
    <w:rsid w:val="0004142E"/>
    <w:rsid w:val="00041554"/>
    <w:rsid w:val="00041579"/>
    <w:rsid w:val="000419F4"/>
    <w:rsid w:val="00041BE4"/>
    <w:rsid w:val="00041DB6"/>
    <w:rsid w:val="00041EF7"/>
    <w:rsid w:val="00042430"/>
    <w:rsid w:val="000428E1"/>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5034A"/>
    <w:rsid w:val="000505C5"/>
    <w:rsid w:val="00050988"/>
    <w:rsid w:val="00051745"/>
    <w:rsid w:val="000517D7"/>
    <w:rsid w:val="00051ED3"/>
    <w:rsid w:val="00051F08"/>
    <w:rsid w:val="000523A4"/>
    <w:rsid w:val="000527BC"/>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94"/>
    <w:rsid w:val="00056ED7"/>
    <w:rsid w:val="00056F40"/>
    <w:rsid w:val="0005721B"/>
    <w:rsid w:val="000575F6"/>
    <w:rsid w:val="00057799"/>
    <w:rsid w:val="000578B8"/>
    <w:rsid w:val="00057AE8"/>
    <w:rsid w:val="00057C55"/>
    <w:rsid w:val="00057FCE"/>
    <w:rsid w:val="00060525"/>
    <w:rsid w:val="000605BD"/>
    <w:rsid w:val="00061F4F"/>
    <w:rsid w:val="000621E7"/>
    <w:rsid w:val="00062273"/>
    <w:rsid w:val="00062932"/>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63C7"/>
    <w:rsid w:val="0006685C"/>
    <w:rsid w:val="00066DF5"/>
    <w:rsid w:val="00066E08"/>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A89"/>
    <w:rsid w:val="00074C59"/>
    <w:rsid w:val="00074D1F"/>
    <w:rsid w:val="00075999"/>
    <w:rsid w:val="00075BAA"/>
    <w:rsid w:val="00075D69"/>
    <w:rsid w:val="0007609C"/>
    <w:rsid w:val="0007618F"/>
    <w:rsid w:val="00076253"/>
    <w:rsid w:val="0007650F"/>
    <w:rsid w:val="00076FBD"/>
    <w:rsid w:val="00077847"/>
    <w:rsid w:val="00077B8B"/>
    <w:rsid w:val="00077BBB"/>
    <w:rsid w:val="00077BF7"/>
    <w:rsid w:val="00077FB7"/>
    <w:rsid w:val="00080087"/>
    <w:rsid w:val="00080351"/>
    <w:rsid w:val="00080675"/>
    <w:rsid w:val="00080CAD"/>
    <w:rsid w:val="00080E11"/>
    <w:rsid w:val="00080E26"/>
    <w:rsid w:val="00081038"/>
    <w:rsid w:val="00081549"/>
    <w:rsid w:val="00081E39"/>
    <w:rsid w:val="00081FFA"/>
    <w:rsid w:val="00082244"/>
    <w:rsid w:val="00082CA0"/>
    <w:rsid w:val="00082E12"/>
    <w:rsid w:val="00082E73"/>
    <w:rsid w:val="00083507"/>
    <w:rsid w:val="00083D6D"/>
    <w:rsid w:val="00083FB4"/>
    <w:rsid w:val="0008420F"/>
    <w:rsid w:val="00085853"/>
    <w:rsid w:val="00085BC4"/>
    <w:rsid w:val="000861CC"/>
    <w:rsid w:val="00086B30"/>
    <w:rsid w:val="00086B77"/>
    <w:rsid w:val="00086C4C"/>
    <w:rsid w:val="0008717A"/>
    <w:rsid w:val="0008748F"/>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79F"/>
    <w:rsid w:val="00093C5D"/>
    <w:rsid w:val="00093EFD"/>
    <w:rsid w:val="00093FF8"/>
    <w:rsid w:val="000943C4"/>
    <w:rsid w:val="00094908"/>
    <w:rsid w:val="000957D2"/>
    <w:rsid w:val="000959CC"/>
    <w:rsid w:val="00095D4C"/>
    <w:rsid w:val="0009617A"/>
    <w:rsid w:val="00096250"/>
    <w:rsid w:val="000962E0"/>
    <w:rsid w:val="000962F3"/>
    <w:rsid w:val="00096C83"/>
    <w:rsid w:val="0009742A"/>
    <w:rsid w:val="0009778F"/>
    <w:rsid w:val="00097AC6"/>
    <w:rsid w:val="00097EC2"/>
    <w:rsid w:val="00097F1F"/>
    <w:rsid w:val="000A0007"/>
    <w:rsid w:val="000A01C7"/>
    <w:rsid w:val="000A05E2"/>
    <w:rsid w:val="000A0B73"/>
    <w:rsid w:val="000A0BCC"/>
    <w:rsid w:val="000A0BED"/>
    <w:rsid w:val="000A0E51"/>
    <w:rsid w:val="000A1397"/>
    <w:rsid w:val="000A13FE"/>
    <w:rsid w:val="000A1522"/>
    <w:rsid w:val="000A1E18"/>
    <w:rsid w:val="000A1EA6"/>
    <w:rsid w:val="000A20F0"/>
    <w:rsid w:val="000A22DD"/>
    <w:rsid w:val="000A24E5"/>
    <w:rsid w:val="000A2D6D"/>
    <w:rsid w:val="000A2F6A"/>
    <w:rsid w:val="000A3034"/>
    <w:rsid w:val="000A3302"/>
    <w:rsid w:val="000A3C85"/>
    <w:rsid w:val="000A4107"/>
    <w:rsid w:val="000A420D"/>
    <w:rsid w:val="000A443E"/>
    <w:rsid w:val="000A4DDF"/>
    <w:rsid w:val="000A5713"/>
    <w:rsid w:val="000A5D13"/>
    <w:rsid w:val="000A661A"/>
    <w:rsid w:val="000A67BE"/>
    <w:rsid w:val="000A6DE2"/>
    <w:rsid w:val="000A70E0"/>
    <w:rsid w:val="000A7533"/>
    <w:rsid w:val="000A7C19"/>
    <w:rsid w:val="000A7C5A"/>
    <w:rsid w:val="000A7C65"/>
    <w:rsid w:val="000A7F3E"/>
    <w:rsid w:val="000B000C"/>
    <w:rsid w:val="000B044C"/>
    <w:rsid w:val="000B0C2D"/>
    <w:rsid w:val="000B0F28"/>
    <w:rsid w:val="000B0FCC"/>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9FB"/>
    <w:rsid w:val="000B6A73"/>
    <w:rsid w:val="000B6B3C"/>
    <w:rsid w:val="000B6E0C"/>
    <w:rsid w:val="000B7570"/>
    <w:rsid w:val="000B76FE"/>
    <w:rsid w:val="000B79C4"/>
    <w:rsid w:val="000B7FED"/>
    <w:rsid w:val="000C0081"/>
    <w:rsid w:val="000C04B2"/>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BA"/>
    <w:rsid w:val="000C58A4"/>
    <w:rsid w:val="000C5F0D"/>
    <w:rsid w:val="000C5FB4"/>
    <w:rsid w:val="000C625E"/>
    <w:rsid w:val="000C6A03"/>
    <w:rsid w:val="000C7647"/>
    <w:rsid w:val="000C76E9"/>
    <w:rsid w:val="000C787F"/>
    <w:rsid w:val="000C7FBD"/>
    <w:rsid w:val="000D019E"/>
    <w:rsid w:val="000D03F9"/>
    <w:rsid w:val="000D0CB1"/>
    <w:rsid w:val="000D0F21"/>
    <w:rsid w:val="000D1103"/>
    <w:rsid w:val="000D1338"/>
    <w:rsid w:val="000D153F"/>
    <w:rsid w:val="000D1B7F"/>
    <w:rsid w:val="000D1D07"/>
    <w:rsid w:val="000D214B"/>
    <w:rsid w:val="000D28A3"/>
    <w:rsid w:val="000D3798"/>
    <w:rsid w:val="000D387D"/>
    <w:rsid w:val="000D3BCA"/>
    <w:rsid w:val="000D45E0"/>
    <w:rsid w:val="000D48C5"/>
    <w:rsid w:val="000D5175"/>
    <w:rsid w:val="000D58A7"/>
    <w:rsid w:val="000D5BF4"/>
    <w:rsid w:val="000D5E47"/>
    <w:rsid w:val="000D5EE8"/>
    <w:rsid w:val="000D60FE"/>
    <w:rsid w:val="000D650F"/>
    <w:rsid w:val="000D6568"/>
    <w:rsid w:val="000D656A"/>
    <w:rsid w:val="000D656F"/>
    <w:rsid w:val="000D6BFC"/>
    <w:rsid w:val="000D759E"/>
    <w:rsid w:val="000D79F5"/>
    <w:rsid w:val="000D7BA7"/>
    <w:rsid w:val="000D7C4D"/>
    <w:rsid w:val="000D7E67"/>
    <w:rsid w:val="000E0F70"/>
    <w:rsid w:val="000E1200"/>
    <w:rsid w:val="000E1B0D"/>
    <w:rsid w:val="000E1C0F"/>
    <w:rsid w:val="000E1E28"/>
    <w:rsid w:val="000E218D"/>
    <w:rsid w:val="000E21D8"/>
    <w:rsid w:val="000E2571"/>
    <w:rsid w:val="000E2C73"/>
    <w:rsid w:val="000E312F"/>
    <w:rsid w:val="000E35E1"/>
    <w:rsid w:val="000E365E"/>
    <w:rsid w:val="000E3C0C"/>
    <w:rsid w:val="000E3EDD"/>
    <w:rsid w:val="000E3F98"/>
    <w:rsid w:val="000E446F"/>
    <w:rsid w:val="000E469A"/>
    <w:rsid w:val="000E4DEF"/>
    <w:rsid w:val="000E4E2B"/>
    <w:rsid w:val="000E4F1C"/>
    <w:rsid w:val="000E5437"/>
    <w:rsid w:val="000E5462"/>
    <w:rsid w:val="000E5656"/>
    <w:rsid w:val="000E5DA5"/>
    <w:rsid w:val="000E60E8"/>
    <w:rsid w:val="000E61DC"/>
    <w:rsid w:val="000E6309"/>
    <w:rsid w:val="000E65BD"/>
    <w:rsid w:val="000E6CC5"/>
    <w:rsid w:val="000E6F01"/>
    <w:rsid w:val="000E714A"/>
    <w:rsid w:val="000E7562"/>
    <w:rsid w:val="000E7C3B"/>
    <w:rsid w:val="000E7F72"/>
    <w:rsid w:val="000F010D"/>
    <w:rsid w:val="000F02C9"/>
    <w:rsid w:val="000F0319"/>
    <w:rsid w:val="000F0428"/>
    <w:rsid w:val="000F09B4"/>
    <w:rsid w:val="000F0A08"/>
    <w:rsid w:val="000F1839"/>
    <w:rsid w:val="000F1D19"/>
    <w:rsid w:val="000F1D31"/>
    <w:rsid w:val="000F1D67"/>
    <w:rsid w:val="000F2203"/>
    <w:rsid w:val="000F28DA"/>
    <w:rsid w:val="000F2F76"/>
    <w:rsid w:val="000F360C"/>
    <w:rsid w:val="000F3B02"/>
    <w:rsid w:val="000F3D81"/>
    <w:rsid w:val="000F4901"/>
    <w:rsid w:val="000F4D55"/>
    <w:rsid w:val="000F4F3A"/>
    <w:rsid w:val="000F53E3"/>
    <w:rsid w:val="000F5B77"/>
    <w:rsid w:val="000F5C4E"/>
    <w:rsid w:val="000F5F8E"/>
    <w:rsid w:val="000F63C3"/>
    <w:rsid w:val="001003F0"/>
    <w:rsid w:val="00100716"/>
    <w:rsid w:val="00100751"/>
    <w:rsid w:val="001007EC"/>
    <w:rsid w:val="00100B77"/>
    <w:rsid w:val="00100D5E"/>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73E1"/>
    <w:rsid w:val="00107442"/>
    <w:rsid w:val="00107CA4"/>
    <w:rsid w:val="00110568"/>
    <w:rsid w:val="00110A1C"/>
    <w:rsid w:val="00110E9B"/>
    <w:rsid w:val="00110F79"/>
    <w:rsid w:val="001110F5"/>
    <w:rsid w:val="001119D9"/>
    <w:rsid w:val="00111C89"/>
    <w:rsid w:val="00111D90"/>
    <w:rsid w:val="00112453"/>
    <w:rsid w:val="0011258B"/>
    <w:rsid w:val="00112670"/>
    <w:rsid w:val="00112805"/>
    <w:rsid w:val="0011390B"/>
    <w:rsid w:val="001140EE"/>
    <w:rsid w:val="0011425F"/>
    <w:rsid w:val="00114366"/>
    <w:rsid w:val="0011513C"/>
    <w:rsid w:val="00115520"/>
    <w:rsid w:val="00115558"/>
    <w:rsid w:val="00115696"/>
    <w:rsid w:val="00116D63"/>
    <w:rsid w:val="001172FF"/>
    <w:rsid w:val="0011747F"/>
    <w:rsid w:val="00117976"/>
    <w:rsid w:val="0012094A"/>
    <w:rsid w:val="00120B14"/>
    <w:rsid w:val="00120CC3"/>
    <w:rsid w:val="00120F0A"/>
    <w:rsid w:val="001214CD"/>
    <w:rsid w:val="0012160A"/>
    <w:rsid w:val="00121CAA"/>
    <w:rsid w:val="00122317"/>
    <w:rsid w:val="001227D2"/>
    <w:rsid w:val="00122B2A"/>
    <w:rsid w:val="00122E0B"/>
    <w:rsid w:val="0012355B"/>
    <w:rsid w:val="0012394D"/>
    <w:rsid w:val="00123A13"/>
    <w:rsid w:val="00123A77"/>
    <w:rsid w:val="00123D7A"/>
    <w:rsid w:val="001248C7"/>
    <w:rsid w:val="00124B8D"/>
    <w:rsid w:val="00124D7F"/>
    <w:rsid w:val="00124EA4"/>
    <w:rsid w:val="00125342"/>
    <w:rsid w:val="00125428"/>
    <w:rsid w:val="00125A66"/>
    <w:rsid w:val="00125ECC"/>
    <w:rsid w:val="00126347"/>
    <w:rsid w:val="001263CD"/>
    <w:rsid w:val="001264EA"/>
    <w:rsid w:val="00126D42"/>
    <w:rsid w:val="0012707C"/>
    <w:rsid w:val="00127400"/>
    <w:rsid w:val="00127C51"/>
    <w:rsid w:val="00127E27"/>
    <w:rsid w:val="0013041D"/>
    <w:rsid w:val="00130981"/>
    <w:rsid w:val="00130C59"/>
    <w:rsid w:val="0013107D"/>
    <w:rsid w:val="0013109F"/>
    <w:rsid w:val="0013112E"/>
    <w:rsid w:val="00131479"/>
    <w:rsid w:val="001314F0"/>
    <w:rsid w:val="001316F0"/>
    <w:rsid w:val="00132014"/>
    <w:rsid w:val="00132A85"/>
    <w:rsid w:val="00132AB4"/>
    <w:rsid w:val="00132C69"/>
    <w:rsid w:val="00132DC2"/>
    <w:rsid w:val="00132FA9"/>
    <w:rsid w:val="0013366A"/>
    <w:rsid w:val="00133EFF"/>
    <w:rsid w:val="00134A03"/>
    <w:rsid w:val="00134B6E"/>
    <w:rsid w:val="00134CE1"/>
    <w:rsid w:val="00135703"/>
    <w:rsid w:val="00135A76"/>
    <w:rsid w:val="00135B24"/>
    <w:rsid w:val="00136581"/>
    <w:rsid w:val="00136677"/>
    <w:rsid w:val="00136728"/>
    <w:rsid w:val="0013692D"/>
    <w:rsid w:val="001369F8"/>
    <w:rsid w:val="00136C98"/>
    <w:rsid w:val="001373B6"/>
    <w:rsid w:val="00137B26"/>
    <w:rsid w:val="00137E35"/>
    <w:rsid w:val="00140970"/>
    <w:rsid w:val="00140D2F"/>
    <w:rsid w:val="00140D51"/>
    <w:rsid w:val="001411BF"/>
    <w:rsid w:val="00141476"/>
    <w:rsid w:val="0014262C"/>
    <w:rsid w:val="00142F0C"/>
    <w:rsid w:val="00143104"/>
    <w:rsid w:val="00143580"/>
    <w:rsid w:val="0014360E"/>
    <w:rsid w:val="001443F0"/>
    <w:rsid w:val="001445ED"/>
    <w:rsid w:val="001449F2"/>
    <w:rsid w:val="00144A6F"/>
    <w:rsid w:val="00144C26"/>
    <w:rsid w:val="00144F41"/>
    <w:rsid w:val="00145212"/>
    <w:rsid w:val="00145376"/>
    <w:rsid w:val="00145778"/>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954"/>
    <w:rsid w:val="00152D9F"/>
    <w:rsid w:val="001531F7"/>
    <w:rsid w:val="00153A78"/>
    <w:rsid w:val="00153D59"/>
    <w:rsid w:val="00153DE8"/>
    <w:rsid w:val="00153E78"/>
    <w:rsid w:val="00153EF0"/>
    <w:rsid w:val="00154386"/>
    <w:rsid w:val="00154694"/>
    <w:rsid w:val="001549F8"/>
    <w:rsid w:val="0015527E"/>
    <w:rsid w:val="001559A0"/>
    <w:rsid w:val="00155B2C"/>
    <w:rsid w:val="00155B9B"/>
    <w:rsid w:val="00155D12"/>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418B"/>
    <w:rsid w:val="00164362"/>
    <w:rsid w:val="00164903"/>
    <w:rsid w:val="00164D46"/>
    <w:rsid w:val="00164EFD"/>
    <w:rsid w:val="00164F54"/>
    <w:rsid w:val="0016530D"/>
    <w:rsid w:val="00165350"/>
    <w:rsid w:val="0016546A"/>
    <w:rsid w:val="00165835"/>
    <w:rsid w:val="00165D4E"/>
    <w:rsid w:val="00165DC0"/>
    <w:rsid w:val="00165EDD"/>
    <w:rsid w:val="00165FBF"/>
    <w:rsid w:val="001660D2"/>
    <w:rsid w:val="0016647E"/>
    <w:rsid w:val="001666CB"/>
    <w:rsid w:val="00166BE9"/>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CC9"/>
    <w:rsid w:val="0017418F"/>
    <w:rsid w:val="00174847"/>
    <w:rsid w:val="001751C9"/>
    <w:rsid w:val="001754B9"/>
    <w:rsid w:val="001755F7"/>
    <w:rsid w:val="00175B42"/>
    <w:rsid w:val="00175BC7"/>
    <w:rsid w:val="00175D12"/>
    <w:rsid w:val="00175E93"/>
    <w:rsid w:val="001769ED"/>
    <w:rsid w:val="00177207"/>
    <w:rsid w:val="001775AF"/>
    <w:rsid w:val="00177672"/>
    <w:rsid w:val="001777F4"/>
    <w:rsid w:val="00177A12"/>
    <w:rsid w:val="001806F0"/>
    <w:rsid w:val="00180A78"/>
    <w:rsid w:val="00180C86"/>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D6C"/>
    <w:rsid w:val="001841E8"/>
    <w:rsid w:val="00184521"/>
    <w:rsid w:val="001847A2"/>
    <w:rsid w:val="00184917"/>
    <w:rsid w:val="00185207"/>
    <w:rsid w:val="00185326"/>
    <w:rsid w:val="001855AC"/>
    <w:rsid w:val="00185782"/>
    <w:rsid w:val="001858F9"/>
    <w:rsid w:val="00185986"/>
    <w:rsid w:val="0018598D"/>
    <w:rsid w:val="00185B81"/>
    <w:rsid w:val="0018697A"/>
    <w:rsid w:val="00186A9A"/>
    <w:rsid w:val="00186BB3"/>
    <w:rsid w:val="00186F1D"/>
    <w:rsid w:val="00186F60"/>
    <w:rsid w:val="00186FB3"/>
    <w:rsid w:val="001872BD"/>
    <w:rsid w:val="0019020D"/>
    <w:rsid w:val="001907BD"/>
    <w:rsid w:val="00190B8F"/>
    <w:rsid w:val="00191033"/>
    <w:rsid w:val="0019114F"/>
    <w:rsid w:val="0019143C"/>
    <w:rsid w:val="001918BA"/>
    <w:rsid w:val="00191958"/>
    <w:rsid w:val="00191C74"/>
    <w:rsid w:val="00191C8D"/>
    <w:rsid w:val="00191DC2"/>
    <w:rsid w:val="00191DDD"/>
    <w:rsid w:val="00191FF4"/>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8E7"/>
    <w:rsid w:val="001A0DEE"/>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60B8"/>
    <w:rsid w:val="001A6925"/>
    <w:rsid w:val="001A6EDD"/>
    <w:rsid w:val="001A6FFA"/>
    <w:rsid w:val="001A7F09"/>
    <w:rsid w:val="001B0312"/>
    <w:rsid w:val="001B0A52"/>
    <w:rsid w:val="001B0C0E"/>
    <w:rsid w:val="001B102E"/>
    <w:rsid w:val="001B1330"/>
    <w:rsid w:val="001B189D"/>
    <w:rsid w:val="001B1A9F"/>
    <w:rsid w:val="001B1D29"/>
    <w:rsid w:val="001B1D35"/>
    <w:rsid w:val="001B2196"/>
    <w:rsid w:val="001B3182"/>
    <w:rsid w:val="001B45D9"/>
    <w:rsid w:val="001B4633"/>
    <w:rsid w:val="001B49B5"/>
    <w:rsid w:val="001B4A81"/>
    <w:rsid w:val="001B4AF4"/>
    <w:rsid w:val="001B4B26"/>
    <w:rsid w:val="001B4FA2"/>
    <w:rsid w:val="001B551D"/>
    <w:rsid w:val="001B5E38"/>
    <w:rsid w:val="001B643F"/>
    <w:rsid w:val="001B675D"/>
    <w:rsid w:val="001B6D25"/>
    <w:rsid w:val="001B6F8C"/>
    <w:rsid w:val="001B7B7C"/>
    <w:rsid w:val="001B7C52"/>
    <w:rsid w:val="001C0541"/>
    <w:rsid w:val="001C05F9"/>
    <w:rsid w:val="001C1292"/>
    <w:rsid w:val="001C130F"/>
    <w:rsid w:val="001C1938"/>
    <w:rsid w:val="001C1C2A"/>
    <w:rsid w:val="001C1EAD"/>
    <w:rsid w:val="001C1F1D"/>
    <w:rsid w:val="001C26F5"/>
    <w:rsid w:val="001C2FD4"/>
    <w:rsid w:val="001C36E9"/>
    <w:rsid w:val="001C39E0"/>
    <w:rsid w:val="001C402F"/>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22A"/>
    <w:rsid w:val="001D086D"/>
    <w:rsid w:val="001D096B"/>
    <w:rsid w:val="001D0BFD"/>
    <w:rsid w:val="001D0D6C"/>
    <w:rsid w:val="001D0F1F"/>
    <w:rsid w:val="001D126C"/>
    <w:rsid w:val="001D1B1C"/>
    <w:rsid w:val="001D210C"/>
    <w:rsid w:val="001D256B"/>
    <w:rsid w:val="001D2BB7"/>
    <w:rsid w:val="001D2C45"/>
    <w:rsid w:val="001D39FC"/>
    <w:rsid w:val="001D3B1E"/>
    <w:rsid w:val="001D430F"/>
    <w:rsid w:val="001D43B2"/>
    <w:rsid w:val="001D4408"/>
    <w:rsid w:val="001D47F5"/>
    <w:rsid w:val="001D48DA"/>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DF"/>
    <w:rsid w:val="001E1009"/>
    <w:rsid w:val="001E111D"/>
    <w:rsid w:val="001E18E8"/>
    <w:rsid w:val="001E1C7F"/>
    <w:rsid w:val="001E2405"/>
    <w:rsid w:val="001E2A42"/>
    <w:rsid w:val="001E2AA7"/>
    <w:rsid w:val="001E2EC6"/>
    <w:rsid w:val="001E311D"/>
    <w:rsid w:val="001E3294"/>
    <w:rsid w:val="001E33A1"/>
    <w:rsid w:val="001E3820"/>
    <w:rsid w:val="001E4291"/>
    <w:rsid w:val="001E4817"/>
    <w:rsid w:val="001E5549"/>
    <w:rsid w:val="001E5D81"/>
    <w:rsid w:val="001E6389"/>
    <w:rsid w:val="001E654C"/>
    <w:rsid w:val="001E65B5"/>
    <w:rsid w:val="001E6C12"/>
    <w:rsid w:val="001E6F84"/>
    <w:rsid w:val="001E728C"/>
    <w:rsid w:val="001E737D"/>
    <w:rsid w:val="001F005C"/>
    <w:rsid w:val="001F0668"/>
    <w:rsid w:val="001F068D"/>
    <w:rsid w:val="001F0CA9"/>
    <w:rsid w:val="001F0D60"/>
    <w:rsid w:val="001F0F20"/>
    <w:rsid w:val="001F137F"/>
    <w:rsid w:val="001F1ACB"/>
    <w:rsid w:val="001F2B5A"/>
    <w:rsid w:val="001F2C62"/>
    <w:rsid w:val="001F2F86"/>
    <w:rsid w:val="001F31C5"/>
    <w:rsid w:val="001F32BF"/>
    <w:rsid w:val="001F34A7"/>
    <w:rsid w:val="001F388A"/>
    <w:rsid w:val="001F393F"/>
    <w:rsid w:val="001F4034"/>
    <w:rsid w:val="001F43DF"/>
    <w:rsid w:val="001F4639"/>
    <w:rsid w:val="001F4D94"/>
    <w:rsid w:val="001F5216"/>
    <w:rsid w:val="001F59DF"/>
    <w:rsid w:val="001F5A72"/>
    <w:rsid w:val="001F5B4B"/>
    <w:rsid w:val="001F5B5D"/>
    <w:rsid w:val="001F5BF4"/>
    <w:rsid w:val="001F5C10"/>
    <w:rsid w:val="001F604F"/>
    <w:rsid w:val="001F605A"/>
    <w:rsid w:val="001F6249"/>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1EA"/>
    <w:rsid w:val="00205760"/>
    <w:rsid w:val="00206208"/>
    <w:rsid w:val="00206306"/>
    <w:rsid w:val="0020655E"/>
    <w:rsid w:val="00206569"/>
    <w:rsid w:val="00206793"/>
    <w:rsid w:val="00206B23"/>
    <w:rsid w:val="0020760C"/>
    <w:rsid w:val="002077C7"/>
    <w:rsid w:val="00207A67"/>
    <w:rsid w:val="00207A6E"/>
    <w:rsid w:val="00207B15"/>
    <w:rsid w:val="00207C55"/>
    <w:rsid w:val="00207EF6"/>
    <w:rsid w:val="00210233"/>
    <w:rsid w:val="002103EB"/>
    <w:rsid w:val="002104A8"/>
    <w:rsid w:val="00210503"/>
    <w:rsid w:val="00210E17"/>
    <w:rsid w:val="00211180"/>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63"/>
    <w:rsid w:val="00216279"/>
    <w:rsid w:val="00216441"/>
    <w:rsid w:val="00216506"/>
    <w:rsid w:val="00216A47"/>
    <w:rsid w:val="00216B56"/>
    <w:rsid w:val="00216F21"/>
    <w:rsid w:val="00217607"/>
    <w:rsid w:val="00217C9F"/>
    <w:rsid w:val="002202B6"/>
    <w:rsid w:val="00220435"/>
    <w:rsid w:val="002207FD"/>
    <w:rsid w:val="0022098D"/>
    <w:rsid w:val="00220B86"/>
    <w:rsid w:val="00220CE4"/>
    <w:rsid w:val="00220EA5"/>
    <w:rsid w:val="0022187C"/>
    <w:rsid w:val="00221FB4"/>
    <w:rsid w:val="00222505"/>
    <w:rsid w:val="00222E09"/>
    <w:rsid w:val="00222E40"/>
    <w:rsid w:val="00223046"/>
    <w:rsid w:val="002235C0"/>
    <w:rsid w:val="002242C6"/>
    <w:rsid w:val="0022434E"/>
    <w:rsid w:val="00224713"/>
    <w:rsid w:val="00224E44"/>
    <w:rsid w:val="0022502B"/>
    <w:rsid w:val="002250AD"/>
    <w:rsid w:val="0022512D"/>
    <w:rsid w:val="002257AC"/>
    <w:rsid w:val="00225D4A"/>
    <w:rsid w:val="002262CB"/>
    <w:rsid w:val="0022632E"/>
    <w:rsid w:val="00226533"/>
    <w:rsid w:val="00226701"/>
    <w:rsid w:val="002267B1"/>
    <w:rsid w:val="00226869"/>
    <w:rsid w:val="002271B4"/>
    <w:rsid w:val="00227785"/>
    <w:rsid w:val="00227BB6"/>
    <w:rsid w:val="00230B64"/>
    <w:rsid w:val="0023107D"/>
    <w:rsid w:val="002310FB"/>
    <w:rsid w:val="00231436"/>
    <w:rsid w:val="00231A61"/>
    <w:rsid w:val="00231E5A"/>
    <w:rsid w:val="00232137"/>
    <w:rsid w:val="00232281"/>
    <w:rsid w:val="002325FC"/>
    <w:rsid w:val="00232614"/>
    <w:rsid w:val="00232923"/>
    <w:rsid w:val="00233785"/>
    <w:rsid w:val="002339B2"/>
    <w:rsid w:val="00233B3C"/>
    <w:rsid w:val="0023416E"/>
    <w:rsid w:val="0023427D"/>
    <w:rsid w:val="002348E7"/>
    <w:rsid w:val="00234EF4"/>
    <w:rsid w:val="002356BE"/>
    <w:rsid w:val="00235CA5"/>
    <w:rsid w:val="00235D63"/>
    <w:rsid w:val="00235FBE"/>
    <w:rsid w:val="002360CF"/>
    <w:rsid w:val="0023616D"/>
    <w:rsid w:val="00236258"/>
    <w:rsid w:val="0023653E"/>
    <w:rsid w:val="00236827"/>
    <w:rsid w:val="002369B7"/>
    <w:rsid w:val="00236FFC"/>
    <w:rsid w:val="0023710A"/>
    <w:rsid w:val="002372DC"/>
    <w:rsid w:val="00237939"/>
    <w:rsid w:val="0024026E"/>
    <w:rsid w:val="002404E7"/>
    <w:rsid w:val="0024067E"/>
    <w:rsid w:val="0024071D"/>
    <w:rsid w:val="00240ECB"/>
    <w:rsid w:val="0024121A"/>
    <w:rsid w:val="00241772"/>
    <w:rsid w:val="002417A5"/>
    <w:rsid w:val="00241849"/>
    <w:rsid w:val="00241AC3"/>
    <w:rsid w:val="00241F78"/>
    <w:rsid w:val="002424EB"/>
    <w:rsid w:val="00242DC7"/>
    <w:rsid w:val="00243142"/>
    <w:rsid w:val="0024350B"/>
    <w:rsid w:val="0024367A"/>
    <w:rsid w:val="0024380A"/>
    <w:rsid w:val="00243910"/>
    <w:rsid w:val="00243C9E"/>
    <w:rsid w:val="00243E0E"/>
    <w:rsid w:val="00243FEE"/>
    <w:rsid w:val="00244342"/>
    <w:rsid w:val="002445D6"/>
    <w:rsid w:val="00244974"/>
    <w:rsid w:val="00244D3F"/>
    <w:rsid w:val="00245138"/>
    <w:rsid w:val="002453C4"/>
    <w:rsid w:val="002453E7"/>
    <w:rsid w:val="0024545C"/>
    <w:rsid w:val="0024563E"/>
    <w:rsid w:val="00246BDA"/>
    <w:rsid w:val="00246F6F"/>
    <w:rsid w:val="002478A3"/>
    <w:rsid w:val="00247FC7"/>
    <w:rsid w:val="002501EF"/>
    <w:rsid w:val="00250210"/>
    <w:rsid w:val="0025073C"/>
    <w:rsid w:val="002509BE"/>
    <w:rsid w:val="00250B05"/>
    <w:rsid w:val="0025133C"/>
    <w:rsid w:val="00251BCC"/>
    <w:rsid w:val="00252220"/>
    <w:rsid w:val="002523FC"/>
    <w:rsid w:val="0025273C"/>
    <w:rsid w:val="002528E0"/>
    <w:rsid w:val="00252AF8"/>
    <w:rsid w:val="00252CFA"/>
    <w:rsid w:val="002535D3"/>
    <w:rsid w:val="002539B3"/>
    <w:rsid w:val="00253B75"/>
    <w:rsid w:val="00253BC5"/>
    <w:rsid w:val="00254651"/>
    <w:rsid w:val="00254785"/>
    <w:rsid w:val="00254E6F"/>
    <w:rsid w:val="00254FA4"/>
    <w:rsid w:val="002550E4"/>
    <w:rsid w:val="00255850"/>
    <w:rsid w:val="00256076"/>
    <w:rsid w:val="00256BD8"/>
    <w:rsid w:val="00256F50"/>
    <w:rsid w:val="002572DB"/>
    <w:rsid w:val="0025732D"/>
    <w:rsid w:val="002578B8"/>
    <w:rsid w:val="00260966"/>
    <w:rsid w:val="00260EEC"/>
    <w:rsid w:val="002615C8"/>
    <w:rsid w:val="0026188F"/>
    <w:rsid w:val="002620D7"/>
    <w:rsid w:val="00262418"/>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8C"/>
    <w:rsid w:val="002672BC"/>
    <w:rsid w:val="002678D1"/>
    <w:rsid w:val="002700E1"/>
    <w:rsid w:val="00270218"/>
    <w:rsid w:val="00270373"/>
    <w:rsid w:val="002703DC"/>
    <w:rsid w:val="002706E2"/>
    <w:rsid w:val="00270852"/>
    <w:rsid w:val="002717A5"/>
    <w:rsid w:val="00271849"/>
    <w:rsid w:val="0027224F"/>
    <w:rsid w:val="00272CB9"/>
    <w:rsid w:val="00272E4F"/>
    <w:rsid w:val="00273D10"/>
    <w:rsid w:val="00273D89"/>
    <w:rsid w:val="00273EBC"/>
    <w:rsid w:val="002745C4"/>
    <w:rsid w:val="00274A1A"/>
    <w:rsid w:val="00274F1F"/>
    <w:rsid w:val="00275937"/>
    <w:rsid w:val="00275C94"/>
    <w:rsid w:val="00275DAA"/>
    <w:rsid w:val="0027636F"/>
    <w:rsid w:val="00276C28"/>
    <w:rsid w:val="00276F24"/>
    <w:rsid w:val="002772CC"/>
    <w:rsid w:val="00277324"/>
    <w:rsid w:val="002773AE"/>
    <w:rsid w:val="002779D2"/>
    <w:rsid w:val="00277A80"/>
    <w:rsid w:val="00277FCC"/>
    <w:rsid w:val="002807F7"/>
    <w:rsid w:val="00280DCD"/>
    <w:rsid w:val="00280E07"/>
    <w:rsid w:val="00281101"/>
    <w:rsid w:val="00281A35"/>
    <w:rsid w:val="00281D3D"/>
    <w:rsid w:val="00281F6E"/>
    <w:rsid w:val="00281F85"/>
    <w:rsid w:val="00282107"/>
    <w:rsid w:val="0028294F"/>
    <w:rsid w:val="00282C20"/>
    <w:rsid w:val="002836DD"/>
    <w:rsid w:val="00283EC7"/>
    <w:rsid w:val="00283EE8"/>
    <w:rsid w:val="0028409B"/>
    <w:rsid w:val="002845B7"/>
    <w:rsid w:val="00284895"/>
    <w:rsid w:val="00284DB8"/>
    <w:rsid w:val="00284DE6"/>
    <w:rsid w:val="00285328"/>
    <w:rsid w:val="00285508"/>
    <w:rsid w:val="002859F2"/>
    <w:rsid w:val="00285D3B"/>
    <w:rsid w:val="00285E15"/>
    <w:rsid w:val="002862D5"/>
    <w:rsid w:val="002862F9"/>
    <w:rsid w:val="00286691"/>
    <w:rsid w:val="0028692B"/>
    <w:rsid w:val="00286C7B"/>
    <w:rsid w:val="002873D5"/>
    <w:rsid w:val="002874ED"/>
    <w:rsid w:val="0028768C"/>
    <w:rsid w:val="002879A3"/>
    <w:rsid w:val="00287ABB"/>
    <w:rsid w:val="00290126"/>
    <w:rsid w:val="002901D5"/>
    <w:rsid w:val="0029029F"/>
    <w:rsid w:val="0029078E"/>
    <w:rsid w:val="0029144C"/>
    <w:rsid w:val="0029189B"/>
    <w:rsid w:val="00291DE5"/>
    <w:rsid w:val="0029249C"/>
    <w:rsid w:val="002925E3"/>
    <w:rsid w:val="00292D6A"/>
    <w:rsid w:val="002937D4"/>
    <w:rsid w:val="002939EC"/>
    <w:rsid w:val="00293BC9"/>
    <w:rsid w:val="0029493B"/>
    <w:rsid w:val="00294FAF"/>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875"/>
    <w:rsid w:val="002A0E93"/>
    <w:rsid w:val="002A146B"/>
    <w:rsid w:val="002A1C34"/>
    <w:rsid w:val="002A2103"/>
    <w:rsid w:val="002A2106"/>
    <w:rsid w:val="002A2168"/>
    <w:rsid w:val="002A24BE"/>
    <w:rsid w:val="002A2D0C"/>
    <w:rsid w:val="002A2DC6"/>
    <w:rsid w:val="002A3499"/>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C96"/>
    <w:rsid w:val="002B0FD7"/>
    <w:rsid w:val="002B14D6"/>
    <w:rsid w:val="002B1581"/>
    <w:rsid w:val="002B1AF7"/>
    <w:rsid w:val="002B1BB1"/>
    <w:rsid w:val="002B1C6F"/>
    <w:rsid w:val="002B2681"/>
    <w:rsid w:val="002B2924"/>
    <w:rsid w:val="002B294B"/>
    <w:rsid w:val="002B2D1A"/>
    <w:rsid w:val="002B3506"/>
    <w:rsid w:val="002B3600"/>
    <w:rsid w:val="002B3D1A"/>
    <w:rsid w:val="002B415F"/>
    <w:rsid w:val="002B4660"/>
    <w:rsid w:val="002B490C"/>
    <w:rsid w:val="002B4C7F"/>
    <w:rsid w:val="002B5300"/>
    <w:rsid w:val="002B55CE"/>
    <w:rsid w:val="002B5A3E"/>
    <w:rsid w:val="002B5B44"/>
    <w:rsid w:val="002B5F80"/>
    <w:rsid w:val="002B600C"/>
    <w:rsid w:val="002B6110"/>
    <w:rsid w:val="002B6122"/>
    <w:rsid w:val="002B6522"/>
    <w:rsid w:val="002B6935"/>
    <w:rsid w:val="002B6C1E"/>
    <w:rsid w:val="002B6E91"/>
    <w:rsid w:val="002B6F8F"/>
    <w:rsid w:val="002B7406"/>
    <w:rsid w:val="002B7839"/>
    <w:rsid w:val="002C00F0"/>
    <w:rsid w:val="002C02FC"/>
    <w:rsid w:val="002C05DF"/>
    <w:rsid w:val="002C061B"/>
    <w:rsid w:val="002C12AC"/>
    <w:rsid w:val="002C1646"/>
    <w:rsid w:val="002C1968"/>
    <w:rsid w:val="002C1C3F"/>
    <w:rsid w:val="002C278D"/>
    <w:rsid w:val="002C37A5"/>
    <w:rsid w:val="002C3C1C"/>
    <w:rsid w:val="002C3F00"/>
    <w:rsid w:val="002C4476"/>
    <w:rsid w:val="002C44FA"/>
    <w:rsid w:val="002C4B1F"/>
    <w:rsid w:val="002C4CC3"/>
    <w:rsid w:val="002C4E33"/>
    <w:rsid w:val="002C50C0"/>
    <w:rsid w:val="002C548D"/>
    <w:rsid w:val="002C58A6"/>
    <w:rsid w:val="002C63A1"/>
    <w:rsid w:val="002C67C8"/>
    <w:rsid w:val="002C67CF"/>
    <w:rsid w:val="002C6928"/>
    <w:rsid w:val="002C7050"/>
    <w:rsid w:val="002C709D"/>
    <w:rsid w:val="002C7804"/>
    <w:rsid w:val="002C782F"/>
    <w:rsid w:val="002C7945"/>
    <w:rsid w:val="002D01CE"/>
    <w:rsid w:val="002D06DD"/>
    <w:rsid w:val="002D0847"/>
    <w:rsid w:val="002D0E8A"/>
    <w:rsid w:val="002D10FE"/>
    <w:rsid w:val="002D1357"/>
    <w:rsid w:val="002D1587"/>
    <w:rsid w:val="002D1646"/>
    <w:rsid w:val="002D165F"/>
    <w:rsid w:val="002D1743"/>
    <w:rsid w:val="002D1A9F"/>
    <w:rsid w:val="002D1C9A"/>
    <w:rsid w:val="002D1D4C"/>
    <w:rsid w:val="002D1E95"/>
    <w:rsid w:val="002D27BD"/>
    <w:rsid w:val="002D27C3"/>
    <w:rsid w:val="002D27CA"/>
    <w:rsid w:val="002D28EC"/>
    <w:rsid w:val="002D2A3D"/>
    <w:rsid w:val="002D2E2C"/>
    <w:rsid w:val="002D3234"/>
    <w:rsid w:val="002D34B2"/>
    <w:rsid w:val="002D3521"/>
    <w:rsid w:val="002D3838"/>
    <w:rsid w:val="002D3F8C"/>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E3C"/>
    <w:rsid w:val="002E2ECB"/>
    <w:rsid w:val="002E2EE4"/>
    <w:rsid w:val="002E3294"/>
    <w:rsid w:val="002E331D"/>
    <w:rsid w:val="002E367A"/>
    <w:rsid w:val="002E38EB"/>
    <w:rsid w:val="002E3CC4"/>
    <w:rsid w:val="002E3DC6"/>
    <w:rsid w:val="002E3FAF"/>
    <w:rsid w:val="002E41F3"/>
    <w:rsid w:val="002E4323"/>
    <w:rsid w:val="002E4694"/>
    <w:rsid w:val="002E4F1A"/>
    <w:rsid w:val="002E4F59"/>
    <w:rsid w:val="002E4F66"/>
    <w:rsid w:val="002E623B"/>
    <w:rsid w:val="002E6258"/>
    <w:rsid w:val="002E62BE"/>
    <w:rsid w:val="002E62D4"/>
    <w:rsid w:val="002E7650"/>
    <w:rsid w:val="002E7CDF"/>
    <w:rsid w:val="002F04CB"/>
    <w:rsid w:val="002F0C62"/>
    <w:rsid w:val="002F134C"/>
    <w:rsid w:val="002F1442"/>
    <w:rsid w:val="002F17BC"/>
    <w:rsid w:val="002F1DB3"/>
    <w:rsid w:val="002F1E3F"/>
    <w:rsid w:val="002F2051"/>
    <w:rsid w:val="002F20F9"/>
    <w:rsid w:val="002F21D0"/>
    <w:rsid w:val="002F250E"/>
    <w:rsid w:val="002F2948"/>
    <w:rsid w:val="002F2950"/>
    <w:rsid w:val="002F3359"/>
    <w:rsid w:val="002F3453"/>
    <w:rsid w:val="002F38B7"/>
    <w:rsid w:val="002F3B40"/>
    <w:rsid w:val="002F3E1C"/>
    <w:rsid w:val="002F3ECE"/>
    <w:rsid w:val="002F41CB"/>
    <w:rsid w:val="002F45B7"/>
    <w:rsid w:val="002F45DB"/>
    <w:rsid w:val="002F469F"/>
    <w:rsid w:val="002F535D"/>
    <w:rsid w:val="002F53BB"/>
    <w:rsid w:val="002F53E6"/>
    <w:rsid w:val="002F54AC"/>
    <w:rsid w:val="002F5686"/>
    <w:rsid w:val="002F5E6F"/>
    <w:rsid w:val="002F5FBB"/>
    <w:rsid w:val="002F62CD"/>
    <w:rsid w:val="002F676A"/>
    <w:rsid w:val="002F69CD"/>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1043"/>
    <w:rsid w:val="0030135C"/>
    <w:rsid w:val="0030155E"/>
    <w:rsid w:val="00301F00"/>
    <w:rsid w:val="003022D6"/>
    <w:rsid w:val="0030243A"/>
    <w:rsid w:val="00302954"/>
    <w:rsid w:val="00302AAC"/>
    <w:rsid w:val="00302CFB"/>
    <w:rsid w:val="00302E42"/>
    <w:rsid w:val="00302EC5"/>
    <w:rsid w:val="00302F3D"/>
    <w:rsid w:val="003033BE"/>
    <w:rsid w:val="0030345A"/>
    <w:rsid w:val="0030397C"/>
    <w:rsid w:val="003039CC"/>
    <w:rsid w:val="003042B2"/>
    <w:rsid w:val="0030446D"/>
    <w:rsid w:val="00304EE0"/>
    <w:rsid w:val="003055D2"/>
    <w:rsid w:val="0030573E"/>
    <w:rsid w:val="0030597F"/>
    <w:rsid w:val="00305B80"/>
    <w:rsid w:val="003060E7"/>
    <w:rsid w:val="00306143"/>
    <w:rsid w:val="003069B9"/>
    <w:rsid w:val="0030735D"/>
    <w:rsid w:val="0030798E"/>
    <w:rsid w:val="0031017B"/>
    <w:rsid w:val="00310660"/>
    <w:rsid w:val="0031125D"/>
    <w:rsid w:val="00311576"/>
    <w:rsid w:val="003115BF"/>
    <w:rsid w:val="00311853"/>
    <w:rsid w:val="00311B4D"/>
    <w:rsid w:val="00312F7E"/>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440"/>
    <w:rsid w:val="003155A1"/>
    <w:rsid w:val="0031566B"/>
    <w:rsid w:val="00315B25"/>
    <w:rsid w:val="00315EA4"/>
    <w:rsid w:val="00316874"/>
    <w:rsid w:val="00317088"/>
    <w:rsid w:val="00317667"/>
    <w:rsid w:val="0031789A"/>
    <w:rsid w:val="00317C1E"/>
    <w:rsid w:val="00317CE6"/>
    <w:rsid w:val="00317D2B"/>
    <w:rsid w:val="003208D6"/>
    <w:rsid w:val="00320D84"/>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EA"/>
    <w:rsid w:val="003333E4"/>
    <w:rsid w:val="00333567"/>
    <w:rsid w:val="003344F0"/>
    <w:rsid w:val="00335252"/>
    <w:rsid w:val="00335495"/>
    <w:rsid w:val="0033558B"/>
    <w:rsid w:val="00335625"/>
    <w:rsid w:val="0033589A"/>
    <w:rsid w:val="00335A58"/>
    <w:rsid w:val="0033676D"/>
    <w:rsid w:val="0033693C"/>
    <w:rsid w:val="00336B0D"/>
    <w:rsid w:val="00336BD4"/>
    <w:rsid w:val="00337360"/>
    <w:rsid w:val="003376E7"/>
    <w:rsid w:val="00337CDC"/>
    <w:rsid w:val="00337DAA"/>
    <w:rsid w:val="003402C9"/>
    <w:rsid w:val="00340AAA"/>
    <w:rsid w:val="00340F19"/>
    <w:rsid w:val="003414FE"/>
    <w:rsid w:val="0034191E"/>
    <w:rsid w:val="00341D64"/>
    <w:rsid w:val="00342126"/>
    <w:rsid w:val="003422E0"/>
    <w:rsid w:val="00342988"/>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80E"/>
    <w:rsid w:val="00347D74"/>
    <w:rsid w:val="0035003C"/>
    <w:rsid w:val="0035037D"/>
    <w:rsid w:val="00350651"/>
    <w:rsid w:val="0035073E"/>
    <w:rsid w:val="00350F80"/>
    <w:rsid w:val="0035103A"/>
    <w:rsid w:val="00351793"/>
    <w:rsid w:val="00351F05"/>
    <w:rsid w:val="0035212D"/>
    <w:rsid w:val="0035266F"/>
    <w:rsid w:val="0035277A"/>
    <w:rsid w:val="0035279D"/>
    <w:rsid w:val="00352BDF"/>
    <w:rsid w:val="00353368"/>
    <w:rsid w:val="003537ED"/>
    <w:rsid w:val="0035383D"/>
    <w:rsid w:val="00353963"/>
    <w:rsid w:val="00353B1F"/>
    <w:rsid w:val="00353D19"/>
    <w:rsid w:val="003542E6"/>
    <w:rsid w:val="0035431C"/>
    <w:rsid w:val="00354755"/>
    <w:rsid w:val="00354A09"/>
    <w:rsid w:val="00354A2F"/>
    <w:rsid w:val="00354C68"/>
    <w:rsid w:val="00354C6B"/>
    <w:rsid w:val="00355650"/>
    <w:rsid w:val="003557A2"/>
    <w:rsid w:val="0035582B"/>
    <w:rsid w:val="00356725"/>
    <w:rsid w:val="00356F49"/>
    <w:rsid w:val="00357652"/>
    <w:rsid w:val="0035780D"/>
    <w:rsid w:val="00357811"/>
    <w:rsid w:val="00357D9A"/>
    <w:rsid w:val="00357F89"/>
    <w:rsid w:val="0036080A"/>
    <w:rsid w:val="00360D8C"/>
    <w:rsid w:val="00361050"/>
    <w:rsid w:val="0036112D"/>
    <w:rsid w:val="00361160"/>
    <w:rsid w:val="00361217"/>
    <w:rsid w:val="00361549"/>
    <w:rsid w:val="003616F7"/>
    <w:rsid w:val="00361AD5"/>
    <w:rsid w:val="00361D3B"/>
    <w:rsid w:val="00361E5D"/>
    <w:rsid w:val="00362A51"/>
    <w:rsid w:val="00362CB6"/>
    <w:rsid w:val="00362E62"/>
    <w:rsid w:val="00362F36"/>
    <w:rsid w:val="003632F3"/>
    <w:rsid w:val="00363A2F"/>
    <w:rsid w:val="00363C06"/>
    <w:rsid w:val="00363C74"/>
    <w:rsid w:val="00363EF1"/>
    <w:rsid w:val="00364145"/>
    <w:rsid w:val="003644BD"/>
    <w:rsid w:val="003647B5"/>
    <w:rsid w:val="003648FE"/>
    <w:rsid w:val="00364A5F"/>
    <w:rsid w:val="00364BA3"/>
    <w:rsid w:val="00364D7B"/>
    <w:rsid w:val="0036544E"/>
    <w:rsid w:val="003659D8"/>
    <w:rsid w:val="00365ECC"/>
    <w:rsid w:val="00366258"/>
    <w:rsid w:val="00366663"/>
    <w:rsid w:val="0036694A"/>
    <w:rsid w:val="00366A98"/>
    <w:rsid w:val="00366BDD"/>
    <w:rsid w:val="00366C3C"/>
    <w:rsid w:val="00366F6D"/>
    <w:rsid w:val="003670B9"/>
    <w:rsid w:val="003674BB"/>
    <w:rsid w:val="00367A26"/>
    <w:rsid w:val="00367F2D"/>
    <w:rsid w:val="003709DE"/>
    <w:rsid w:val="00370B01"/>
    <w:rsid w:val="00370B21"/>
    <w:rsid w:val="00370E91"/>
    <w:rsid w:val="0037115D"/>
    <w:rsid w:val="00371591"/>
    <w:rsid w:val="00371C94"/>
    <w:rsid w:val="00371DD8"/>
    <w:rsid w:val="00371E88"/>
    <w:rsid w:val="00372236"/>
    <w:rsid w:val="003723D1"/>
    <w:rsid w:val="00372BAA"/>
    <w:rsid w:val="00372CBC"/>
    <w:rsid w:val="003730E0"/>
    <w:rsid w:val="0037363C"/>
    <w:rsid w:val="0037383D"/>
    <w:rsid w:val="0037394E"/>
    <w:rsid w:val="00374226"/>
    <w:rsid w:val="003742C8"/>
    <w:rsid w:val="0037447E"/>
    <w:rsid w:val="0037453F"/>
    <w:rsid w:val="00374A11"/>
    <w:rsid w:val="00374A51"/>
    <w:rsid w:val="00374B47"/>
    <w:rsid w:val="00375557"/>
    <w:rsid w:val="00375A62"/>
    <w:rsid w:val="00376031"/>
    <w:rsid w:val="003765AC"/>
    <w:rsid w:val="00376618"/>
    <w:rsid w:val="003768F6"/>
    <w:rsid w:val="003769AB"/>
    <w:rsid w:val="00377028"/>
    <w:rsid w:val="0037705A"/>
    <w:rsid w:val="003772D4"/>
    <w:rsid w:val="003778CB"/>
    <w:rsid w:val="00377C0D"/>
    <w:rsid w:val="00377D57"/>
    <w:rsid w:val="003802E3"/>
    <w:rsid w:val="0038103F"/>
    <w:rsid w:val="00381166"/>
    <w:rsid w:val="00381453"/>
    <w:rsid w:val="00381455"/>
    <w:rsid w:val="003817A7"/>
    <w:rsid w:val="00381834"/>
    <w:rsid w:val="00381B6D"/>
    <w:rsid w:val="003826D0"/>
    <w:rsid w:val="0038306B"/>
    <w:rsid w:val="00383152"/>
    <w:rsid w:val="00383694"/>
    <w:rsid w:val="003841F0"/>
    <w:rsid w:val="0038441B"/>
    <w:rsid w:val="00384B07"/>
    <w:rsid w:val="00384C0D"/>
    <w:rsid w:val="00384C39"/>
    <w:rsid w:val="00385398"/>
    <w:rsid w:val="00385B63"/>
    <w:rsid w:val="00385E44"/>
    <w:rsid w:val="003863C2"/>
    <w:rsid w:val="00386BC0"/>
    <w:rsid w:val="00386E41"/>
    <w:rsid w:val="00386E92"/>
    <w:rsid w:val="00387135"/>
    <w:rsid w:val="0038748F"/>
    <w:rsid w:val="00387608"/>
    <w:rsid w:val="003879A0"/>
    <w:rsid w:val="00387D8A"/>
    <w:rsid w:val="00387E12"/>
    <w:rsid w:val="003900B6"/>
    <w:rsid w:val="0039015C"/>
    <w:rsid w:val="00390AB4"/>
    <w:rsid w:val="00390ACB"/>
    <w:rsid w:val="00390BEE"/>
    <w:rsid w:val="00390C2F"/>
    <w:rsid w:val="00390D8A"/>
    <w:rsid w:val="00390D96"/>
    <w:rsid w:val="00391AEE"/>
    <w:rsid w:val="00391CDE"/>
    <w:rsid w:val="00391FF3"/>
    <w:rsid w:val="00392168"/>
    <w:rsid w:val="0039225B"/>
    <w:rsid w:val="0039248B"/>
    <w:rsid w:val="00392F3C"/>
    <w:rsid w:val="003936CA"/>
    <w:rsid w:val="0039388B"/>
    <w:rsid w:val="00393D1A"/>
    <w:rsid w:val="0039424F"/>
    <w:rsid w:val="00394CC6"/>
    <w:rsid w:val="0039512C"/>
    <w:rsid w:val="00395A64"/>
    <w:rsid w:val="00395F9E"/>
    <w:rsid w:val="003964DA"/>
    <w:rsid w:val="003969A4"/>
    <w:rsid w:val="003969F1"/>
    <w:rsid w:val="00396C30"/>
    <w:rsid w:val="0039752D"/>
    <w:rsid w:val="003975D2"/>
    <w:rsid w:val="00397600"/>
    <w:rsid w:val="00397D14"/>
    <w:rsid w:val="003A015E"/>
    <w:rsid w:val="003A0204"/>
    <w:rsid w:val="003A075E"/>
    <w:rsid w:val="003A0BB1"/>
    <w:rsid w:val="003A0E59"/>
    <w:rsid w:val="003A19B5"/>
    <w:rsid w:val="003A1C48"/>
    <w:rsid w:val="003A2024"/>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5E"/>
    <w:rsid w:val="003B131D"/>
    <w:rsid w:val="003B14B6"/>
    <w:rsid w:val="003B1645"/>
    <w:rsid w:val="003B2557"/>
    <w:rsid w:val="003B2CF3"/>
    <w:rsid w:val="003B2F1F"/>
    <w:rsid w:val="003B339A"/>
    <w:rsid w:val="003B38EF"/>
    <w:rsid w:val="003B4307"/>
    <w:rsid w:val="003B49CA"/>
    <w:rsid w:val="003B4A78"/>
    <w:rsid w:val="003B4B1F"/>
    <w:rsid w:val="003B4D22"/>
    <w:rsid w:val="003B5054"/>
    <w:rsid w:val="003B51DF"/>
    <w:rsid w:val="003B52BA"/>
    <w:rsid w:val="003B53FF"/>
    <w:rsid w:val="003B5E27"/>
    <w:rsid w:val="003B5FA2"/>
    <w:rsid w:val="003B6155"/>
    <w:rsid w:val="003B61A4"/>
    <w:rsid w:val="003B634E"/>
    <w:rsid w:val="003B6426"/>
    <w:rsid w:val="003B65C8"/>
    <w:rsid w:val="003B65FB"/>
    <w:rsid w:val="003B6C91"/>
    <w:rsid w:val="003B734D"/>
    <w:rsid w:val="003B784E"/>
    <w:rsid w:val="003B7938"/>
    <w:rsid w:val="003B7969"/>
    <w:rsid w:val="003B7AFF"/>
    <w:rsid w:val="003B7C0A"/>
    <w:rsid w:val="003B7C67"/>
    <w:rsid w:val="003B7F5E"/>
    <w:rsid w:val="003C011C"/>
    <w:rsid w:val="003C03BE"/>
    <w:rsid w:val="003C0524"/>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5331"/>
    <w:rsid w:val="003C58C3"/>
    <w:rsid w:val="003C5B15"/>
    <w:rsid w:val="003C6828"/>
    <w:rsid w:val="003C68FE"/>
    <w:rsid w:val="003C6BE3"/>
    <w:rsid w:val="003C7562"/>
    <w:rsid w:val="003C75CA"/>
    <w:rsid w:val="003C780F"/>
    <w:rsid w:val="003C7AE7"/>
    <w:rsid w:val="003D0417"/>
    <w:rsid w:val="003D06CE"/>
    <w:rsid w:val="003D08DA"/>
    <w:rsid w:val="003D08F0"/>
    <w:rsid w:val="003D0973"/>
    <w:rsid w:val="003D17DE"/>
    <w:rsid w:val="003D2035"/>
    <w:rsid w:val="003D2066"/>
    <w:rsid w:val="003D281B"/>
    <w:rsid w:val="003D283C"/>
    <w:rsid w:val="003D2841"/>
    <w:rsid w:val="003D293E"/>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F7"/>
    <w:rsid w:val="003D7286"/>
    <w:rsid w:val="003D7680"/>
    <w:rsid w:val="003D7A3C"/>
    <w:rsid w:val="003D7CB9"/>
    <w:rsid w:val="003E024C"/>
    <w:rsid w:val="003E067E"/>
    <w:rsid w:val="003E0B09"/>
    <w:rsid w:val="003E0B77"/>
    <w:rsid w:val="003E1066"/>
    <w:rsid w:val="003E16FF"/>
    <w:rsid w:val="003E1B23"/>
    <w:rsid w:val="003E2554"/>
    <w:rsid w:val="003E28DE"/>
    <w:rsid w:val="003E2D4E"/>
    <w:rsid w:val="003E3693"/>
    <w:rsid w:val="003E3751"/>
    <w:rsid w:val="003E3C9D"/>
    <w:rsid w:val="003E431A"/>
    <w:rsid w:val="003E4372"/>
    <w:rsid w:val="003E43E3"/>
    <w:rsid w:val="003E4445"/>
    <w:rsid w:val="003E4E81"/>
    <w:rsid w:val="003E4F48"/>
    <w:rsid w:val="003E582E"/>
    <w:rsid w:val="003E584A"/>
    <w:rsid w:val="003E58FA"/>
    <w:rsid w:val="003E59C3"/>
    <w:rsid w:val="003E5DCD"/>
    <w:rsid w:val="003E5F77"/>
    <w:rsid w:val="003E60B7"/>
    <w:rsid w:val="003E662E"/>
    <w:rsid w:val="003E6804"/>
    <w:rsid w:val="003E6B73"/>
    <w:rsid w:val="003E6C89"/>
    <w:rsid w:val="003E6D58"/>
    <w:rsid w:val="003E7859"/>
    <w:rsid w:val="003E7FE1"/>
    <w:rsid w:val="003F09B6"/>
    <w:rsid w:val="003F0D68"/>
    <w:rsid w:val="003F0D88"/>
    <w:rsid w:val="003F0E3B"/>
    <w:rsid w:val="003F1635"/>
    <w:rsid w:val="003F16EE"/>
    <w:rsid w:val="003F19C0"/>
    <w:rsid w:val="003F1A77"/>
    <w:rsid w:val="003F2378"/>
    <w:rsid w:val="003F2786"/>
    <w:rsid w:val="003F2862"/>
    <w:rsid w:val="003F33CD"/>
    <w:rsid w:val="003F3A28"/>
    <w:rsid w:val="003F3C22"/>
    <w:rsid w:val="003F3D8C"/>
    <w:rsid w:val="003F3ECF"/>
    <w:rsid w:val="003F3F64"/>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400481"/>
    <w:rsid w:val="00400624"/>
    <w:rsid w:val="0040071A"/>
    <w:rsid w:val="004007FF"/>
    <w:rsid w:val="00400990"/>
    <w:rsid w:val="00400A70"/>
    <w:rsid w:val="00400F20"/>
    <w:rsid w:val="00401023"/>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430E"/>
    <w:rsid w:val="00404682"/>
    <w:rsid w:val="00404697"/>
    <w:rsid w:val="00404E8C"/>
    <w:rsid w:val="0040528D"/>
    <w:rsid w:val="00405BCB"/>
    <w:rsid w:val="00405CD9"/>
    <w:rsid w:val="00405ED7"/>
    <w:rsid w:val="00406487"/>
    <w:rsid w:val="0040661C"/>
    <w:rsid w:val="004069A1"/>
    <w:rsid w:val="00406AE5"/>
    <w:rsid w:val="0040796D"/>
    <w:rsid w:val="00407B21"/>
    <w:rsid w:val="00407D2C"/>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FE1"/>
    <w:rsid w:val="0041606D"/>
    <w:rsid w:val="0041650F"/>
    <w:rsid w:val="00416962"/>
    <w:rsid w:val="004169B9"/>
    <w:rsid w:val="00417165"/>
    <w:rsid w:val="0041728D"/>
    <w:rsid w:val="004176E7"/>
    <w:rsid w:val="00417882"/>
    <w:rsid w:val="004178B3"/>
    <w:rsid w:val="00417F71"/>
    <w:rsid w:val="00420157"/>
    <w:rsid w:val="00420469"/>
    <w:rsid w:val="00420C0F"/>
    <w:rsid w:val="00420FB4"/>
    <w:rsid w:val="00421715"/>
    <w:rsid w:val="004219B3"/>
    <w:rsid w:val="00421B2C"/>
    <w:rsid w:val="00421F55"/>
    <w:rsid w:val="00422A4D"/>
    <w:rsid w:val="00422DCF"/>
    <w:rsid w:val="00423AA1"/>
    <w:rsid w:val="00423C51"/>
    <w:rsid w:val="004241FA"/>
    <w:rsid w:val="004244B1"/>
    <w:rsid w:val="00424694"/>
    <w:rsid w:val="00424811"/>
    <w:rsid w:val="00424958"/>
    <w:rsid w:val="00424994"/>
    <w:rsid w:val="00424BC1"/>
    <w:rsid w:val="0042512B"/>
    <w:rsid w:val="0042537E"/>
    <w:rsid w:val="0042552B"/>
    <w:rsid w:val="00425748"/>
    <w:rsid w:val="00425A21"/>
    <w:rsid w:val="00425EB4"/>
    <w:rsid w:val="00425F0F"/>
    <w:rsid w:val="004260C8"/>
    <w:rsid w:val="00426127"/>
    <w:rsid w:val="004262DB"/>
    <w:rsid w:val="00426817"/>
    <w:rsid w:val="00426921"/>
    <w:rsid w:val="00427142"/>
    <w:rsid w:val="00427769"/>
    <w:rsid w:val="00427B82"/>
    <w:rsid w:val="00427C43"/>
    <w:rsid w:val="00430327"/>
    <w:rsid w:val="00430AED"/>
    <w:rsid w:val="00430B90"/>
    <w:rsid w:val="00430FDB"/>
    <w:rsid w:val="00431319"/>
    <w:rsid w:val="004313B2"/>
    <w:rsid w:val="00431546"/>
    <w:rsid w:val="00431698"/>
    <w:rsid w:val="00431DD6"/>
    <w:rsid w:val="004326AD"/>
    <w:rsid w:val="0043272D"/>
    <w:rsid w:val="004328E1"/>
    <w:rsid w:val="00432CD7"/>
    <w:rsid w:val="00432E59"/>
    <w:rsid w:val="004330D8"/>
    <w:rsid w:val="00433158"/>
    <w:rsid w:val="00433E13"/>
    <w:rsid w:val="00433EF0"/>
    <w:rsid w:val="004345B5"/>
    <w:rsid w:val="004345C7"/>
    <w:rsid w:val="00434780"/>
    <w:rsid w:val="004347E7"/>
    <w:rsid w:val="00434836"/>
    <w:rsid w:val="00435632"/>
    <w:rsid w:val="004356C9"/>
    <w:rsid w:val="004358A4"/>
    <w:rsid w:val="00435903"/>
    <w:rsid w:val="00436216"/>
    <w:rsid w:val="00436A1E"/>
    <w:rsid w:val="00436B85"/>
    <w:rsid w:val="004372B8"/>
    <w:rsid w:val="004373FF"/>
    <w:rsid w:val="00437A2D"/>
    <w:rsid w:val="00437F9F"/>
    <w:rsid w:val="0044055B"/>
    <w:rsid w:val="00440683"/>
    <w:rsid w:val="00440A22"/>
    <w:rsid w:val="00440A3D"/>
    <w:rsid w:val="00440F4C"/>
    <w:rsid w:val="00441363"/>
    <w:rsid w:val="00441CEC"/>
    <w:rsid w:val="004420DC"/>
    <w:rsid w:val="004428AA"/>
    <w:rsid w:val="00442DA9"/>
    <w:rsid w:val="00442E4C"/>
    <w:rsid w:val="00442EA2"/>
    <w:rsid w:val="004430E5"/>
    <w:rsid w:val="00443146"/>
    <w:rsid w:val="004433A8"/>
    <w:rsid w:val="0044349F"/>
    <w:rsid w:val="00443FF8"/>
    <w:rsid w:val="00444425"/>
    <w:rsid w:val="00444A24"/>
    <w:rsid w:val="00444B12"/>
    <w:rsid w:val="00444DD7"/>
    <w:rsid w:val="004453FB"/>
    <w:rsid w:val="00445510"/>
    <w:rsid w:val="0044572B"/>
    <w:rsid w:val="004457AC"/>
    <w:rsid w:val="00446760"/>
    <w:rsid w:val="00447189"/>
    <w:rsid w:val="00447341"/>
    <w:rsid w:val="00447445"/>
    <w:rsid w:val="00447549"/>
    <w:rsid w:val="004475ED"/>
    <w:rsid w:val="00447B39"/>
    <w:rsid w:val="00447CB9"/>
    <w:rsid w:val="0045027E"/>
    <w:rsid w:val="004505EE"/>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E06"/>
    <w:rsid w:val="00454E49"/>
    <w:rsid w:val="00454F34"/>
    <w:rsid w:val="0045558C"/>
    <w:rsid w:val="00455B1F"/>
    <w:rsid w:val="004563E7"/>
    <w:rsid w:val="00456552"/>
    <w:rsid w:val="00456745"/>
    <w:rsid w:val="00456AA3"/>
    <w:rsid w:val="00457588"/>
    <w:rsid w:val="00457706"/>
    <w:rsid w:val="00457995"/>
    <w:rsid w:val="00457CDD"/>
    <w:rsid w:val="00460222"/>
    <w:rsid w:val="0046038C"/>
    <w:rsid w:val="0046058C"/>
    <w:rsid w:val="004606A5"/>
    <w:rsid w:val="0046074D"/>
    <w:rsid w:val="00460A46"/>
    <w:rsid w:val="00460BAF"/>
    <w:rsid w:val="00460D1C"/>
    <w:rsid w:val="00460D98"/>
    <w:rsid w:val="00460F72"/>
    <w:rsid w:val="00461541"/>
    <w:rsid w:val="00461962"/>
    <w:rsid w:val="00462A02"/>
    <w:rsid w:val="00462C42"/>
    <w:rsid w:val="004646A8"/>
    <w:rsid w:val="00464A07"/>
    <w:rsid w:val="00464BA9"/>
    <w:rsid w:val="00464EC5"/>
    <w:rsid w:val="004651E4"/>
    <w:rsid w:val="00465461"/>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A60"/>
    <w:rsid w:val="00476A7C"/>
    <w:rsid w:val="00476C5C"/>
    <w:rsid w:val="004776E7"/>
    <w:rsid w:val="0047779F"/>
    <w:rsid w:val="00477B1D"/>
    <w:rsid w:val="00477F0F"/>
    <w:rsid w:val="00477F86"/>
    <w:rsid w:val="0048068E"/>
    <w:rsid w:val="00480A7D"/>
    <w:rsid w:val="00480D51"/>
    <w:rsid w:val="0048177A"/>
    <w:rsid w:val="00481AB4"/>
    <w:rsid w:val="00481EE9"/>
    <w:rsid w:val="004823D5"/>
    <w:rsid w:val="004824A9"/>
    <w:rsid w:val="00482781"/>
    <w:rsid w:val="00482C23"/>
    <w:rsid w:val="00482E55"/>
    <w:rsid w:val="00483346"/>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324"/>
    <w:rsid w:val="00487A13"/>
    <w:rsid w:val="00487AED"/>
    <w:rsid w:val="00487D33"/>
    <w:rsid w:val="0049003D"/>
    <w:rsid w:val="004900EC"/>
    <w:rsid w:val="004909B4"/>
    <w:rsid w:val="00490AA0"/>
    <w:rsid w:val="00491448"/>
    <w:rsid w:val="0049154F"/>
    <w:rsid w:val="0049189D"/>
    <w:rsid w:val="0049194F"/>
    <w:rsid w:val="00491AC6"/>
    <w:rsid w:val="00491B35"/>
    <w:rsid w:val="00491B61"/>
    <w:rsid w:val="00491C4F"/>
    <w:rsid w:val="00491F29"/>
    <w:rsid w:val="0049207A"/>
    <w:rsid w:val="0049234D"/>
    <w:rsid w:val="00492603"/>
    <w:rsid w:val="00492D96"/>
    <w:rsid w:val="00492DCC"/>
    <w:rsid w:val="004930DA"/>
    <w:rsid w:val="00493453"/>
    <w:rsid w:val="004938B6"/>
    <w:rsid w:val="0049415A"/>
    <w:rsid w:val="004941E7"/>
    <w:rsid w:val="00494277"/>
    <w:rsid w:val="00495583"/>
    <w:rsid w:val="00495D86"/>
    <w:rsid w:val="00496179"/>
    <w:rsid w:val="0049659B"/>
    <w:rsid w:val="00497195"/>
    <w:rsid w:val="004973AF"/>
    <w:rsid w:val="00497806"/>
    <w:rsid w:val="00497D51"/>
    <w:rsid w:val="004A056F"/>
    <w:rsid w:val="004A06FB"/>
    <w:rsid w:val="004A07AA"/>
    <w:rsid w:val="004A09D8"/>
    <w:rsid w:val="004A0A2D"/>
    <w:rsid w:val="004A0BBE"/>
    <w:rsid w:val="004A0D83"/>
    <w:rsid w:val="004A0F1E"/>
    <w:rsid w:val="004A0FA8"/>
    <w:rsid w:val="004A1BAA"/>
    <w:rsid w:val="004A1E27"/>
    <w:rsid w:val="004A210E"/>
    <w:rsid w:val="004A249B"/>
    <w:rsid w:val="004A29EA"/>
    <w:rsid w:val="004A2C58"/>
    <w:rsid w:val="004A2FDE"/>
    <w:rsid w:val="004A3413"/>
    <w:rsid w:val="004A3A82"/>
    <w:rsid w:val="004A3F2D"/>
    <w:rsid w:val="004A4295"/>
    <w:rsid w:val="004A434D"/>
    <w:rsid w:val="004A53A9"/>
    <w:rsid w:val="004A542D"/>
    <w:rsid w:val="004A5545"/>
    <w:rsid w:val="004A5AD6"/>
    <w:rsid w:val="004A5C72"/>
    <w:rsid w:val="004A5FEF"/>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89"/>
    <w:rsid w:val="004B1AA8"/>
    <w:rsid w:val="004B1D7C"/>
    <w:rsid w:val="004B1E01"/>
    <w:rsid w:val="004B2496"/>
    <w:rsid w:val="004B3598"/>
    <w:rsid w:val="004B3775"/>
    <w:rsid w:val="004B3A2A"/>
    <w:rsid w:val="004B3E2B"/>
    <w:rsid w:val="004B4442"/>
    <w:rsid w:val="004B4A4F"/>
    <w:rsid w:val="004B5523"/>
    <w:rsid w:val="004B5650"/>
    <w:rsid w:val="004B5EC6"/>
    <w:rsid w:val="004B6A10"/>
    <w:rsid w:val="004B6B8C"/>
    <w:rsid w:val="004B7482"/>
    <w:rsid w:val="004B75EC"/>
    <w:rsid w:val="004B7DC4"/>
    <w:rsid w:val="004B7E68"/>
    <w:rsid w:val="004C0728"/>
    <w:rsid w:val="004C0B30"/>
    <w:rsid w:val="004C0CDD"/>
    <w:rsid w:val="004C0D65"/>
    <w:rsid w:val="004C1932"/>
    <w:rsid w:val="004C1B81"/>
    <w:rsid w:val="004C1C34"/>
    <w:rsid w:val="004C1D59"/>
    <w:rsid w:val="004C1E31"/>
    <w:rsid w:val="004C1F32"/>
    <w:rsid w:val="004C1FF7"/>
    <w:rsid w:val="004C20C5"/>
    <w:rsid w:val="004C2355"/>
    <w:rsid w:val="004C2EBA"/>
    <w:rsid w:val="004C3333"/>
    <w:rsid w:val="004C3485"/>
    <w:rsid w:val="004C365C"/>
    <w:rsid w:val="004C3A29"/>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712E"/>
    <w:rsid w:val="004C72DD"/>
    <w:rsid w:val="004C733B"/>
    <w:rsid w:val="004C73BF"/>
    <w:rsid w:val="004C7513"/>
    <w:rsid w:val="004C7873"/>
    <w:rsid w:val="004C7B45"/>
    <w:rsid w:val="004C7C3A"/>
    <w:rsid w:val="004D0083"/>
    <w:rsid w:val="004D0567"/>
    <w:rsid w:val="004D0792"/>
    <w:rsid w:val="004D0974"/>
    <w:rsid w:val="004D0D88"/>
    <w:rsid w:val="004D12A6"/>
    <w:rsid w:val="004D136E"/>
    <w:rsid w:val="004D1A38"/>
    <w:rsid w:val="004D1B97"/>
    <w:rsid w:val="004D256A"/>
    <w:rsid w:val="004D279C"/>
    <w:rsid w:val="004D2F30"/>
    <w:rsid w:val="004D34ED"/>
    <w:rsid w:val="004D3527"/>
    <w:rsid w:val="004D353B"/>
    <w:rsid w:val="004D4369"/>
    <w:rsid w:val="004D47E3"/>
    <w:rsid w:val="004D4B27"/>
    <w:rsid w:val="004D4F78"/>
    <w:rsid w:val="004D5719"/>
    <w:rsid w:val="004D598C"/>
    <w:rsid w:val="004D61DA"/>
    <w:rsid w:val="004D64B4"/>
    <w:rsid w:val="004D6AD5"/>
    <w:rsid w:val="004D6EFE"/>
    <w:rsid w:val="004D6FC3"/>
    <w:rsid w:val="004D73BF"/>
    <w:rsid w:val="004D788D"/>
    <w:rsid w:val="004D7D59"/>
    <w:rsid w:val="004D7FB7"/>
    <w:rsid w:val="004E02C3"/>
    <w:rsid w:val="004E0414"/>
    <w:rsid w:val="004E05C5"/>
    <w:rsid w:val="004E08EE"/>
    <w:rsid w:val="004E0A47"/>
    <w:rsid w:val="004E0E4E"/>
    <w:rsid w:val="004E106E"/>
    <w:rsid w:val="004E132C"/>
    <w:rsid w:val="004E192D"/>
    <w:rsid w:val="004E1C2C"/>
    <w:rsid w:val="004E24D1"/>
    <w:rsid w:val="004E26B5"/>
    <w:rsid w:val="004E29B5"/>
    <w:rsid w:val="004E2D0D"/>
    <w:rsid w:val="004E2F60"/>
    <w:rsid w:val="004E3125"/>
    <w:rsid w:val="004E3464"/>
    <w:rsid w:val="004E34D8"/>
    <w:rsid w:val="004E3AA1"/>
    <w:rsid w:val="004E4654"/>
    <w:rsid w:val="004E47AB"/>
    <w:rsid w:val="004E48D5"/>
    <w:rsid w:val="004E4C40"/>
    <w:rsid w:val="004E4E12"/>
    <w:rsid w:val="004E567D"/>
    <w:rsid w:val="004E5A55"/>
    <w:rsid w:val="004E5B31"/>
    <w:rsid w:val="004E5D13"/>
    <w:rsid w:val="004E60A0"/>
    <w:rsid w:val="004E624A"/>
    <w:rsid w:val="004E6251"/>
    <w:rsid w:val="004E68C7"/>
    <w:rsid w:val="004E69BE"/>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3C"/>
    <w:rsid w:val="004F674E"/>
    <w:rsid w:val="004F6845"/>
    <w:rsid w:val="004F68DA"/>
    <w:rsid w:val="004F6EA9"/>
    <w:rsid w:val="004F72E8"/>
    <w:rsid w:val="004F7546"/>
    <w:rsid w:val="004F79C8"/>
    <w:rsid w:val="004F7A18"/>
    <w:rsid w:val="00500598"/>
    <w:rsid w:val="00500DAB"/>
    <w:rsid w:val="00501385"/>
    <w:rsid w:val="005016B8"/>
    <w:rsid w:val="00502634"/>
    <w:rsid w:val="00502ABC"/>
    <w:rsid w:val="0050358D"/>
    <w:rsid w:val="005035B8"/>
    <w:rsid w:val="005035DD"/>
    <w:rsid w:val="00503861"/>
    <w:rsid w:val="0050391A"/>
    <w:rsid w:val="00503AF3"/>
    <w:rsid w:val="00503C80"/>
    <w:rsid w:val="00503D75"/>
    <w:rsid w:val="00503DED"/>
    <w:rsid w:val="00503ED0"/>
    <w:rsid w:val="00504216"/>
    <w:rsid w:val="005042CF"/>
    <w:rsid w:val="0050469D"/>
    <w:rsid w:val="00504C72"/>
    <w:rsid w:val="005060EB"/>
    <w:rsid w:val="005061C1"/>
    <w:rsid w:val="005065F7"/>
    <w:rsid w:val="00506AAF"/>
    <w:rsid w:val="00506DDA"/>
    <w:rsid w:val="005075F7"/>
    <w:rsid w:val="00507700"/>
    <w:rsid w:val="005077E2"/>
    <w:rsid w:val="005078C4"/>
    <w:rsid w:val="00507B8C"/>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F02"/>
    <w:rsid w:val="00513F89"/>
    <w:rsid w:val="00513FB9"/>
    <w:rsid w:val="00514121"/>
    <w:rsid w:val="0051422C"/>
    <w:rsid w:val="00514363"/>
    <w:rsid w:val="005144B2"/>
    <w:rsid w:val="005145AD"/>
    <w:rsid w:val="0051481E"/>
    <w:rsid w:val="00515181"/>
    <w:rsid w:val="005153D0"/>
    <w:rsid w:val="0051578F"/>
    <w:rsid w:val="00515AEA"/>
    <w:rsid w:val="00515B75"/>
    <w:rsid w:val="00515F95"/>
    <w:rsid w:val="005170BE"/>
    <w:rsid w:val="005172D2"/>
    <w:rsid w:val="00517815"/>
    <w:rsid w:val="00517F0C"/>
    <w:rsid w:val="00517F2F"/>
    <w:rsid w:val="005206DF"/>
    <w:rsid w:val="00520C47"/>
    <w:rsid w:val="00520D1A"/>
    <w:rsid w:val="005210E1"/>
    <w:rsid w:val="00521309"/>
    <w:rsid w:val="00521606"/>
    <w:rsid w:val="005216FF"/>
    <w:rsid w:val="00521884"/>
    <w:rsid w:val="00521B6B"/>
    <w:rsid w:val="0052233F"/>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767"/>
    <w:rsid w:val="00534B94"/>
    <w:rsid w:val="00534C1A"/>
    <w:rsid w:val="0053516E"/>
    <w:rsid w:val="00535500"/>
    <w:rsid w:val="00535562"/>
    <w:rsid w:val="0053606A"/>
    <w:rsid w:val="00536123"/>
    <w:rsid w:val="00536159"/>
    <w:rsid w:val="00536221"/>
    <w:rsid w:val="00536685"/>
    <w:rsid w:val="00536769"/>
    <w:rsid w:val="005367E9"/>
    <w:rsid w:val="00536862"/>
    <w:rsid w:val="00536DD0"/>
    <w:rsid w:val="0053796E"/>
    <w:rsid w:val="00537A32"/>
    <w:rsid w:val="00537D87"/>
    <w:rsid w:val="0054051D"/>
    <w:rsid w:val="0054056C"/>
    <w:rsid w:val="005405F9"/>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E33"/>
    <w:rsid w:val="005457E1"/>
    <w:rsid w:val="0054589C"/>
    <w:rsid w:val="00546A5D"/>
    <w:rsid w:val="00547285"/>
    <w:rsid w:val="005473E4"/>
    <w:rsid w:val="005474C3"/>
    <w:rsid w:val="005476D5"/>
    <w:rsid w:val="00547BCD"/>
    <w:rsid w:val="00547CD5"/>
    <w:rsid w:val="00547F33"/>
    <w:rsid w:val="0055013E"/>
    <w:rsid w:val="00550CD5"/>
    <w:rsid w:val="00550E86"/>
    <w:rsid w:val="00551322"/>
    <w:rsid w:val="005513C3"/>
    <w:rsid w:val="0055156D"/>
    <w:rsid w:val="005519D5"/>
    <w:rsid w:val="00551B44"/>
    <w:rsid w:val="00551FF1"/>
    <w:rsid w:val="00552024"/>
    <w:rsid w:val="00552040"/>
    <w:rsid w:val="005520E4"/>
    <w:rsid w:val="0055251F"/>
    <w:rsid w:val="005526BB"/>
    <w:rsid w:val="005529A8"/>
    <w:rsid w:val="00553990"/>
    <w:rsid w:val="00553CB3"/>
    <w:rsid w:val="00553E43"/>
    <w:rsid w:val="00553E9C"/>
    <w:rsid w:val="00554473"/>
    <w:rsid w:val="005547E8"/>
    <w:rsid w:val="00554832"/>
    <w:rsid w:val="00554B7B"/>
    <w:rsid w:val="00554E9E"/>
    <w:rsid w:val="005555C6"/>
    <w:rsid w:val="00555654"/>
    <w:rsid w:val="00555BD3"/>
    <w:rsid w:val="00555DA8"/>
    <w:rsid w:val="00556485"/>
    <w:rsid w:val="00556613"/>
    <w:rsid w:val="005568AE"/>
    <w:rsid w:val="00556B90"/>
    <w:rsid w:val="00556C09"/>
    <w:rsid w:val="00556DCB"/>
    <w:rsid w:val="00556E63"/>
    <w:rsid w:val="00556FDC"/>
    <w:rsid w:val="00557724"/>
    <w:rsid w:val="005579D0"/>
    <w:rsid w:val="00557A9E"/>
    <w:rsid w:val="00557AF4"/>
    <w:rsid w:val="00557B31"/>
    <w:rsid w:val="00557D3A"/>
    <w:rsid w:val="005605FE"/>
    <w:rsid w:val="00560750"/>
    <w:rsid w:val="00560895"/>
    <w:rsid w:val="00560A05"/>
    <w:rsid w:val="00560C64"/>
    <w:rsid w:val="00560E4F"/>
    <w:rsid w:val="00560E91"/>
    <w:rsid w:val="00561325"/>
    <w:rsid w:val="005613A9"/>
    <w:rsid w:val="0056150B"/>
    <w:rsid w:val="0056150E"/>
    <w:rsid w:val="00561C22"/>
    <w:rsid w:val="00562B2E"/>
    <w:rsid w:val="00562F58"/>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7333"/>
    <w:rsid w:val="00571647"/>
    <w:rsid w:val="00571D41"/>
    <w:rsid w:val="00571F2F"/>
    <w:rsid w:val="0057253D"/>
    <w:rsid w:val="005726A4"/>
    <w:rsid w:val="005729E5"/>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75DF"/>
    <w:rsid w:val="00577676"/>
    <w:rsid w:val="00577C68"/>
    <w:rsid w:val="00580DEF"/>
    <w:rsid w:val="00580FF5"/>
    <w:rsid w:val="00581132"/>
    <w:rsid w:val="00581960"/>
    <w:rsid w:val="00581C9E"/>
    <w:rsid w:val="005822BB"/>
    <w:rsid w:val="00582506"/>
    <w:rsid w:val="005828F1"/>
    <w:rsid w:val="00582ADC"/>
    <w:rsid w:val="0058362D"/>
    <w:rsid w:val="0058418F"/>
    <w:rsid w:val="0058429C"/>
    <w:rsid w:val="00584338"/>
    <w:rsid w:val="0058450F"/>
    <w:rsid w:val="0058455A"/>
    <w:rsid w:val="00584602"/>
    <w:rsid w:val="005847E4"/>
    <w:rsid w:val="00584BA8"/>
    <w:rsid w:val="00584D34"/>
    <w:rsid w:val="00584E67"/>
    <w:rsid w:val="005854BD"/>
    <w:rsid w:val="00585578"/>
    <w:rsid w:val="0058575F"/>
    <w:rsid w:val="00586588"/>
    <w:rsid w:val="00586BBA"/>
    <w:rsid w:val="00586FFD"/>
    <w:rsid w:val="0058711A"/>
    <w:rsid w:val="005875F5"/>
    <w:rsid w:val="0058765A"/>
    <w:rsid w:val="00587848"/>
    <w:rsid w:val="00587A37"/>
    <w:rsid w:val="00587AAA"/>
    <w:rsid w:val="005900A9"/>
    <w:rsid w:val="00590707"/>
    <w:rsid w:val="00590C6C"/>
    <w:rsid w:val="00590E9E"/>
    <w:rsid w:val="005912E2"/>
    <w:rsid w:val="0059134E"/>
    <w:rsid w:val="00591A5C"/>
    <w:rsid w:val="00591E4B"/>
    <w:rsid w:val="00591F4C"/>
    <w:rsid w:val="005926E9"/>
    <w:rsid w:val="005927D8"/>
    <w:rsid w:val="00592830"/>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446"/>
    <w:rsid w:val="0059746E"/>
    <w:rsid w:val="00597FD1"/>
    <w:rsid w:val="005A029B"/>
    <w:rsid w:val="005A044F"/>
    <w:rsid w:val="005A04D5"/>
    <w:rsid w:val="005A0F96"/>
    <w:rsid w:val="005A0FCC"/>
    <w:rsid w:val="005A1953"/>
    <w:rsid w:val="005A1B13"/>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B004A"/>
    <w:rsid w:val="005B006E"/>
    <w:rsid w:val="005B01B8"/>
    <w:rsid w:val="005B061F"/>
    <w:rsid w:val="005B0A8E"/>
    <w:rsid w:val="005B0CC7"/>
    <w:rsid w:val="005B12AF"/>
    <w:rsid w:val="005B146B"/>
    <w:rsid w:val="005B1C6F"/>
    <w:rsid w:val="005B1D77"/>
    <w:rsid w:val="005B20F8"/>
    <w:rsid w:val="005B26D8"/>
    <w:rsid w:val="005B2A67"/>
    <w:rsid w:val="005B2C9F"/>
    <w:rsid w:val="005B3994"/>
    <w:rsid w:val="005B3A18"/>
    <w:rsid w:val="005B3B3C"/>
    <w:rsid w:val="005B4012"/>
    <w:rsid w:val="005B405E"/>
    <w:rsid w:val="005B40D1"/>
    <w:rsid w:val="005B41E3"/>
    <w:rsid w:val="005B431B"/>
    <w:rsid w:val="005B4452"/>
    <w:rsid w:val="005B4541"/>
    <w:rsid w:val="005B4C46"/>
    <w:rsid w:val="005B5001"/>
    <w:rsid w:val="005B516C"/>
    <w:rsid w:val="005B5394"/>
    <w:rsid w:val="005B54C4"/>
    <w:rsid w:val="005B5B20"/>
    <w:rsid w:val="005B6115"/>
    <w:rsid w:val="005B6131"/>
    <w:rsid w:val="005B6496"/>
    <w:rsid w:val="005B66EE"/>
    <w:rsid w:val="005B685E"/>
    <w:rsid w:val="005B6E54"/>
    <w:rsid w:val="005B769D"/>
    <w:rsid w:val="005B76A1"/>
    <w:rsid w:val="005B7955"/>
    <w:rsid w:val="005C01D1"/>
    <w:rsid w:val="005C03AD"/>
    <w:rsid w:val="005C0438"/>
    <w:rsid w:val="005C07D0"/>
    <w:rsid w:val="005C0E15"/>
    <w:rsid w:val="005C13AB"/>
    <w:rsid w:val="005C15E3"/>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5BD"/>
    <w:rsid w:val="005C57C8"/>
    <w:rsid w:val="005C5AA5"/>
    <w:rsid w:val="005C6153"/>
    <w:rsid w:val="005C6386"/>
    <w:rsid w:val="005C6503"/>
    <w:rsid w:val="005C68C4"/>
    <w:rsid w:val="005C6A10"/>
    <w:rsid w:val="005C6CD7"/>
    <w:rsid w:val="005C6ED1"/>
    <w:rsid w:val="005C7292"/>
    <w:rsid w:val="005C72A9"/>
    <w:rsid w:val="005C7959"/>
    <w:rsid w:val="005D020B"/>
    <w:rsid w:val="005D05C0"/>
    <w:rsid w:val="005D07FC"/>
    <w:rsid w:val="005D08F8"/>
    <w:rsid w:val="005D093B"/>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8CF"/>
    <w:rsid w:val="005D4AB4"/>
    <w:rsid w:val="005D4E7A"/>
    <w:rsid w:val="005D51DF"/>
    <w:rsid w:val="005D603E"/>
    <w:rsid w:val="005D6091"/>
    <w:rsid w:val="005D68A7"/>
    <w:rsid w:val="005D6ACA"/>
    <w:rsid w:val="005D6C1A"/>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B29"/>
    <w:rsid w:val="005E427A"/>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C09"/>
    <w:rsid w:val="00605CFC"/>
    <w:rsid w:val="00605D6E"/>
    <w:rsid w:val="00605DBC"/>
    <w:rsid w:val="00606095"/>
    <w:rsid w:val="00606259"/>
    <w:rsid w:val="00606B75"/>
    <w:rsid w:val="00606DC4"/>
    <w:rsid w:val="00606DE5"/>
    <w:rsid w:val="00606E9C"/>
    <w:rsid w:val="00606F16"/>
    <w:rsid w:val="0060710C"/>
    <w:rsid w:val="006073F1"/>
    <w:rsid w:val="0060745B"/>
    <w:rsid w:val="00607EF2"/>
    <w:rsid w:val="006100CB"/>
    <w:rsid w:val="00610B22"/>
    <w:rsid w:val="00610D66"/>
    <w:rsid w:val="006120DC"/>
    <w:rsid w:val="0061224B"/>
    <w:rsid w:val="0061299D"/>
    <w:rsid w:val="00612C8C"/>
    <w:rsid w:val="006133EC"/>
    <w:rsid w:val="006134B6"/>
    <w:rsid w:val="006134DA"/>
    <w:rsid w:val="006138CA"/>
    <w:rsid w:val="00613A2D"/>
    <w:rsid w:val="00613C4D"/>
    <w:rsid w:val="00613DC3"/>
    <w:rsid w:val="00613FCD"/>
    <w:rsid w:val="006148CE"/>
    <w:rsid w:val="006149D7"/>
    <w:rsid w:val="006149EB"/>
    <w:rsid w:val="00614A38"/>
    <w:rsid w:val="00614C82"/>
    <w:rsid w:val="00614CB1"/>
    <w:rsid w:val="00614DA5"/>
    <w:rsid w:val="00615133"/>
    <w:rsid w:val="00615484"/>
    <w:rsid w:val="006154F9"/>
    <w:rsid w:val="00615DAA"/>
    <w:rsid w:val="00616103"/>
    <w:rsid w:val="0061685A"/>
    <w:rsid w:val="006169FF"/>
    <w:rsid w:val="00616A9D"/>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D2B"/>
    <w:rsid w:val="00622EE0"/>
    <w:rsid w:val="00623122"/>
    <w:rsid w:val="006231CF"/>
    <w:rsid w:val="00623408"/>
    <w:rsid w:val="006235D0"/>
    <w:rsid w:val="00623778"/>
    <w:rsid w:val="0062377A"/>
    <w:rsid w:val="006237FF"/>
    <w:rsid w:val="00623FA1"/>
    <w:rsid w:val="00624058"/>
    <w:rsid w:val="00624498"/>
    <w:rsid w:val="00624B31"/>
    <w:rsid w:val="00624C45"/>
    <w:rsid w:val="00624CDB"/>
    <w:rsid w:val="006252E6"/>
    <w:rsid w:val="00625808"/>
    <w:rsid w:val="00625B24"/>
    <w:rsid w:val="006260E6"/>
    <w:rsid w:val="0062656C"/>
    <w:rsid w:val="0062695A"/>
    <w:rsid w:val="00626D6C"/>
    <w:rsid w:val="00627002"/>
    <w:rsid w:val="00627A75"/>
    <w:rsid w:val="006303CE"/>
    <w:rsid w:val="00630CD8"/>
    <w:rsid w:val="0063108D"/>
    <w:rsid w:val="00631422"/>
    <w:rsid w:val="00631625"/>
    <w:rsid w:val="0063165C"/>
    <w:rsid w:val="006320AD"/>
    <w:rsid w:val="006320E1"/>
    <w:rsid w:val="00632148"/>
    <w:rsid w:val="00633133"/>
    <w:rsid w:val="00633A60"/>
    <w:rsid w:val="00633D61"/>
    <w:rsid w:val="00633FC9"/>
    <w:rsid w:val="006341CE"/>
    <w:rsid w:val="00634291"/>
    <w:rsid w:val="00634A1C"/>
    <w:rsid w:val="00634D11"/>
    <w:rsid w:val="00634F45"/>
    <w:rsid w:val="00635126"/>
    <w:rsid w:val="006351CA"/>
    <w:rsid w:val="006354BE"/>
    <w:rsid w:val="00635681"/>
    <w:rsid w:val="00635823"/>
    <w:rsid w:val="00635995"/>
    <w:rsid w:val="00635AF4"/>
    <w:rsid w:val="00635C22"/>
    <w:rsid w:val="0063606F"/>
    <w:rsid w:val="006361B3"/>
    <w:rsid w:val="0063658B"/>
    <w:rsid w:val="006369E3"/>
    <w:rsid w:val="00636BCD"/>
    <w:rsid w:val="00637A6A"/>
    <w:rsid w:val="00637C3F"/>
    <w:rsid w:val="00640733"/>
    <w:rsid w:val="00640766"/>
    <w:rsid w:val="00640DAB"/>
    <w:rsid w:val="0064129F"/>
    <w:rsid w:val="006415C3"/>
    <w:rsid w:val="00641BFB"/>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7A65"/>
    <w:rsid w:val="00647D04"/>
    <w:rsid w:val="00650077"/>
    <w:rsid w:val="0065014B"/>
    <w:rsid w:val="006503D2"/>
    <w:rsid w:val="00650A06"/>
    <w:rsid w:val="00650A74"/>
    <w:rsid w:val="00650DED"/>
    <w:rsid w:val="00650E58"/>
    <w:rsid w:val="006512CC"/>
    <w:rsid w:val="006513EF"/>
    <w:rsid w:val="00651538"/>
    <w:rsid w:val="0065154A"/>
    <w:rsid w:val="00651929"/>
    <w:rsid w:val="006519FD"/>
    <w:rsid w:val="006528D0"/>
    <w:rsid w:val="006529B4"/>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404"/>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1211"/>
    <w:rsid w:val="0066158B"/>
    <w:rsid w:val="006615AE"/>
    <w:rsid w:val="00661856"/>
    <w:rsid w:val="0066216C"/>
    <w:rsid w:val="00662861"/>
    <w:rsid w:val="00662DC9"/>
    <w:rsid w:val="00663007"/>
    <w:rsid w:val="00663071"/>
    <w:rsid w:val="00663133"/>
    <w:rsid w:val="006632E5"/>
    <w:rsid w:val="0066344E"/>
    <w:rsid w:val="006635FB"/>
    <w:rsid w:val="00663609"/>
    <w:rsid w:val="006638B0"/>
    <w:rsid w:val="00663DE4"/>
    <w:rsid w:val="00663FA0"/>
    <w:rsid w:val="00664016"/>
    <w:rsid w:val="006640A1"/>
    <w:rsid w:val="0066464D"/>
    <w:rsid w:val="006646C0"/>
    <w:rsid w:val="00664832"/>
    <w:rsid w:val="00664A30"/>
    <w:rsid w:val="00664BC9"/>
    <w:rsid w:val="00664D27"/>
    <w:rsid w:val="00664EFB"/>
    <w:rsid w:val="00665102"/>
    <w:rsid w:val="0066517E"/>
    <w:rsid w:val="006651AF"/>
    <w:rsid w:val="00665CCB"/>
    <w:rsid w:val="00666616"/>
    <w:rsid w:val="00666C65"/>
    <w:rsid w:val="00666C7D"/>
    <w:rsid w:val="006676DD"/>
    <w:rsid w:val="00667830"/>
    <w:rsid w:val="00667BA3"/>
    <w:rsid w:val="0067011F"/>
    <w:rsid w:val="00670A94"/>
    <w:rsid w:val="00670B33"/>
    <w:rsid w:val="00670E0C"/>
    <w:rsid w:val="006711BF"/>
    <w:rsid w:val="00671D0B"/>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959"/>
    <w:rsid w:val="00677AEF"/>
    <w:rsid w:val="00677C3E"/>
    <w:rsid w:val="0068011E"/>
    <w:rsid w:val="0068070C"/>
    <w:rsid w:val="0068073B"/>
    <w:rsid w:val="00680986"/>
    <w:rsid w:val="00681633"/>
    <w:rsid w:val="00681927"/>
    <w:rsid w:val="006819BD"/>
    <w:rsid w:val="00681E41"/>
    <w:rsid w:val="00682047"/>
    <w:rsid w:val="006821A1"/>
    <w:rsid w:val="006821FF"/>
    <w:rsid w:val="0068242A"/>
    <w:rsid w:val="00682511"/>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789"/>
    <w:rsid w:val="00686A79"/>
    <w:rsid w:val="00687CA7"/>
    <w:rsid w:val="00687EA2"/>
    <w:rsid w:val="00687FFE"/>
    <w:rsid w:val="006905B6"/>
    <w:rsid w:val="00690C00"/>
    <w:rsid w:val="00690DCD"/>
    <w:rsid w:val="006911F3"/>
    <w:rsid w:val="00691EAE"/>
    <w:rsid w:val="00693290"/>
    <w:rsid w:val="00693325"/>
    <w:rsid w:val="0069338C"/>
    <w:rsid w:val="00693598"/>
    <w:rsid w:val="00693998"/>
    <w:rsid w:val="00693CC7"/>
    <w:rsid w:val="00693ECE"/>
    <w:rsid w:val="0069406F"/>
    <w:rsid w:val="006944DB"/>
    <w:rsid w:val="00694644"/>
    <w:rsid w:val="00694708"/>
    <w:rsid w:val="00694729"/>
    <w:rsid w:val="00694DA9"/>
    <w:rsid w:val="00694DBD"/>
    <w:rsid w:val="00695092"/>
    <w:rsid w:val="006952F3"/>
    <w:rsid w:val="00695B95"/>
    <w:rsid w:val="00695EA6"/>
    <w:rsid w:val="00696645"/>
    <w:rsid w:val="00696CCF"/>
    <w:rsid w:val="00696EC6"/>
    <w:rsid w:val="0069769F"/>
    <w:rsid w:val="0069775F"/>
    <w:rsid w:val="00697CEB"/>
    <w:rsid w:val="006A018C"/>
    <w:rsid w:val="006A055B"/>
    <w:rsid w:val="006A0E59"/>
    <w:rsid w:val="006A1241"/>
    <w:rsid w:val="006A150D"/>
    <w:rsid w:val="006A1519"/>
    <w:rsid w:val="006A181C"/>
    <w:rsid w:val="006A1B61"/>
    <w:rsid w:val="006A235D"/>
    <w:rsid w:val="006A23FD"/>
    <w:rsid w:val="006A2960"/>
    <w:rsid w:val="006A2D1A"/>
    <w:rsid w:val="006A3169"/>
    <w:rsid w:val="006A39B0"/>
    <w:rsid w:val="006A3D57"/>
    <w:rsid w:val="006A4299"/>
    <w:rsid w:val="006A42DD"/>
    <w:rsid w:val="006A438C"/>
    <w:rsid w:val="006A46F6"/>
    <w:rsid w:val="006A4E8E"/>
    <w:rsid w:val="006A4ED3"/>
    <w:rsid w:val="006A557D"/>
    <w:rsid w:val="006A559C"/>
    <w:rsid w:val="006A58CE"/>
    <w:rsid w:val="006A5AA8"/>
    <w:rsid w:val="006A5B4A"/>
    <w:rsid w:val="006A5D39"/>
    <w:rsid w:val="006A5D91"/>
    <w:rsid w:val="006A5FFE"/>
    <w:rsid w:val="006A64D1"/>
    <w:rsid w:val="006A68BD"/>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16B5"/>
    <w:rsid w:val="006C1C0C"/>
    <w:rsid w:val="006C2059"/>
    <w:rsid w:val="006C20D7"/>
    <w:rsid w:val="006C23BD"/>
    <w:rsid w:val="006C2430"/>
    <w:rsid w:val="006C25F9"/>
    <w:rsid w:val="006C2E20"/>
    <w:rsid w:val="006C3237"/>
    <w:rsid w:val="006C3824"/>
    <w:rsid w:val="006C3C42"/>
    <w:rsid w:val="006C3DE5"/>
    <w:rsid w:val="006C4BB0"/>
    <w:rsid w:val="006C4EE7"/>
    <w:rsid w:val="006C55A4"/>
    <w:rsid w:val="006C598F"/>
    <w:rsid w:val="006C66C3"/>
    <w:rsid w:val="006C66E6"/>
    <w:rsid w:val="006C74A8"/>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43E7"/>
    <w:rsid w:val="006D4479"/>
    <w:rsid w:val="006D4A34"/>
    <w:rsid w:val="006D4CD5"/>
    <w:rsid w:val="006D4D56"/>
    <w:rsid w:val="006D4F3B"/>
    <w:rsid w:val="006D5378"/>
    <w:rsid w:val="006D55AE"/>
    <w:rsid w:val="006D575D"/>
    <w:rsid w:val="006D5816"/>
    <w:rsid w:val="006D59CD"/>
    <w:rsid w:val="006D5B7B"/>
    <w:rsid w:val="006D5BC6"/>
    <w:rsid w:val="006D60D0"/>
    <w:rsid w:val="006D67AC"/>
    <w:rsid w:val="006D6841"/>
    <w:rsid w:val="006D7138"/>
    <w:rsid w:val="006D74AC"/>
    <w:rsid w:val="006D7513"/>
    <w:rsid w:val="006D78CB"/>
    <w:rsid w:val="006D78FA"/>
    <w:rsid w:val="006D7AA0"/>
    <w:rsid w:val="006E052E"/>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29B"/>
    <w:rsid w:val="006E481D"/>
    <w:rsid w:val="006E49AE"/>
    <w:rsid w:val="006E4BFB"/>
    <w:rsid w:val="006E574B"/>
    <w:rsid w:val="006E5858"/>
    <w:rsid w:val="006E5B33"/>
    <w:rsid w:val="006E5C73"/>
    <w:rsid w:val="006E5C92"/>
    <w:rsid w:val="006E5CDC"/>
    <w:rsid w:val="006E6132"/>
    <w:rsid w:val="006E614B"/>
    <w:rsid w:val="006E655E"/>
    <w:rsid w:val="006E66C5"/>
    <w:rsid w:val="006E6862"/>
    <w:rsid w:val="006E710A"/>
    <w:rsid w:val="006E7156"/>
    <w:rsid w:val="006E7A51"/>
    <w:rsid w:val="006E7F9E"/>
    <w:rsid w:val="006F03AF"/>
    <w:rsid w:val="006F06B3"/>
    <w:rsid w:val="006F085E"/>
    <w:rsid w:val="006F0B2A"/>
    <w:rsid w:val="006F0BD1"/>
    <w:rsid w:val="006F1208"/>
    <w:rsid w:val="006F171D"/>
    <w:rsid w:val="006F17A0"/>
    <w:rsid w:val="006F17A9"/>
    <w:rsid w:val="006F1CC6"/>
    <w:rsid w:val="006F2077"/>
    <w:rsid w:val="006F26E6"/>
    <w:rsid w:val="006F2816"/>
    <w:rsid w:val="006F30C0"/>
    <w:rsid w:val="006F31CE"/>
    <w:rsid w:val="006F33B9"/>
    <w:rsid w:val="006F340F"/>
    <w:rsid w:val="006F355F"/>
    <w:rsid w:val="006F37F5"/>
    <w:rsid w:val="006F3D05"/>
    <w:rsid w:val="006F42AF"/>
    <w:rsid w:val="006F4463"/>
    <w:rsid w:val="006F4792"/>
    <w:rsid w:val="006F4C4B"/>
    <w:rsid w:val="006F4ECD"/>
    <w:rsid w:val="006F501B"/>
    <w:rsid w:val="006F5165"/>
    <w:rsid w:val="006F53FF"/>
    <w:rsid w:val="006F54C8"/>
    <w:rsid w:val="006F5C7A"/>
    <w:rsid w:val="006F5EFA"/>
    <w:rsid w:val="006F6D98"/>
    <w:rsid w:val="006F7142"/>
    <w:rsid w:val="00700BE1"/>
    <w:rsid w:val="00700DE3"/>
    <w:rsid w:val="0070124E"/>
    <w:rsid w:val="00701A4A"/>
    <w:rsid w:val="00701C83"/>
    <w:rsid w:val="00701D42"/>
    <w:rsid w:val="00702737"/>
    <w:rsid w:val="0070278F"/>
    <w:rsid w:val="00702BB6"/>
    <w:rsid w:val="00702CD7"/>
    <w:rsid w:val="00702DA0"/>
    <w:rsid w:val="00703007"/>
    <w:rsid w:val="00703061"/>
    <w:rsid w:val="00703210"/>
    <w:rsid w:val="00704542"/>
    <w:rsid w:val="007045AE"/>
    <w:rsid w:val="00704C51"/>
    <w:rsid w:val="007050DB"/>
    <w:rsid w:val="007052C0"/>
    <w:rsid w:val="0070585F"/>
    <w:rsid w:val="00705959"/>
    <w:rsid w:val="00705CCD"/>
    <w:rsid w:val="00706304"/>
    <w:rsid w:val="0070660C"/>
    <w:rsid w:val="007066FF"/>
    <w:rsid w:val="00706CCC"/>
    <w:rsid w:val="00706D02"/>
    <w:rsid w:val="00706E67"/>
    <w:rsid w:val="00707550"/>
    <w:rsid w:val="00707B2E"/>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CF0"/>
    <w:rsid w:val="00713EDB"/>
    <w:rsid w:val="007143E3"/>
    <w:rsid w:val="007148D0"/>
    <w:rsid w:val="00714AB6"/>
    <w:rsid w:val="00714AEB"/>
    <w:rsid w:val="00715370"/>
    <w:rsid w:val="007159BB"/>
    <w:rsid w:val="00715F7D"/>
    <w:rsid w:val="00715FAB"/>
    <w:rsid w:val="00716709"/>
    <w:rsid w:val="007167DC"/>
    <w:rsid w:val="00716831"/>
    <w:rsid w:val="007168AD"/>
    <w:rsid w:val="00716BA1"/>
    <w:rsid w:val="0071739F"/>
    <w:rsid w:val="0071742F"/>
    <w:rsid w:val="0071747D"/>
    <w:rsid w:val="0071793B"/>
    <w:rsid w:val="00717DB0"/>
    <w:rsid w:val="00720111"/>
    <w:rsid w:val="007205F5"/>
    <w:rsid w:val="0072077B"/>
    <w:rsid w:val="007208BD"/>
    <w:rsid w:val="00720A6F"/>
    <w:rsid w:val="0072108B"/>
    <w:rsid w:val="00721522"/>
    <w:rsid w:val="00721665"/>
    <w:rsid w:val="00721A13"/>
    <w:rsid w:val="00721C49"/>
    <w:rsid w:val="00721FAE"/>
    <w:rsid w:val="00722783"/>
    <w:rsid w:val="007228FE"/>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304E0"/>
    <w:rsid w:val="007305B5"/>
    <w:rsid w:val="007305C0"/>
    <w:rsid w:val="00730914"/>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4080"/>
    <w:rsid w:val="00734110"/>
    <w:rsid w:val="00734343"/>
    <w:rsid w:val="007345F6"/>
    <w:rsid w:val="0073490D"/>
    <w:rsid w:val="00734BC1"/>
    <w:rsid w:val="00734C4A"/>
    <w:rsid w:val="007359B4"/>
    <w:rsid w:val="00735B21"/>
    <w:rsid w:val="00735BDE"/>
    <w:rsid w:val="00735DC6"/>
    <w:rsid w:val="00736571"/>
    <w:rsid w:val="00736A44"/>
    <w:rsid w:val="0073702F"/>
    <w:rsid w:val="007375B1"/>
    <w:rsid w:val="007378C8"/>
    <w:rsid w:val="0073798E"/>
    <w:rsid w:val="00737C9F"/>
    <w:rsid w:val="00737FAE"/>
    <w:rsid w:val="007401E4"/>
    <w:rsid w:val="00740327"/>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8DB"/>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C9"/>
    <w:rsid w:val="0075292B"/>
    <w:rsid w:val="00752AC6"/>
    <w:rsid w:val="00752FD1"/>
    <w:rsid w:val="007530A7"/>
    <w:rsid w:val="0075334A"/>
    <w:rsid w:val="0075366B"/>
    <w:rsid w:val="00753FAD"/>
    <w:rsid w:val="00753FEE"/>
    <w:rsid w:val="00754A13"/>
    <w:rsid w:val="00754CCB"/>
    <w:rsid w:val="00755183"/>
    <w:rsid w:val="00756732"/>
    <w:rsid w:val="00756796"/>
    <w:rsid w:val="0075684D"/>
    <w:rsid w:val="00756A25"/>
    <w:rsid w:val="00756C7F"/>
    <w:rsid w:val="00756E2B"/>
    <w:rsid w:val="00757714"/>
    <w:rsid w:val="00757D86"/>
    <w:rsid w:val="00757DF5"/>
    <w:rsid w:val="007602EA"/>
    <w:rsid w:val="00760354"/>
    <w:rsid w:val="007605D9"/>
    <w:rsid w:val="00760738"/>
    <w:rsid w:val="007607A4"/>
    <w:rsid w:val="00760810"/>
    <w:rsid w:val="00760F67"/>
    <w:rsid w:val="0076144C"/>
    <w:rsid w:val="00761E49"/>
    <w:rsid w:val="007624B0"/>
    <w:rsid w:val="007629AE"/>
    <w:rsid w:val="00762B0A"/>
    <w:rsid w:val="00762C06"/>
    <w:rsid w:val="00762D93"/>
    <w:rsid w:val="00762DD5"/>
    <w:rsid w:val="00762FB4"/>
    <w:rsid w:val="0076345F"/>
    <w:rsid w:val="007634B1"/>
    <w:rsid w:val="007636B0"/>
    <w:rsid w:val="0076373F"/>
    <w:rsid w:val="00763E1E"/>
    <w:rsid w:val="00763E5A"/>
    <w:rsid w:val="00764470"/>
    <w:rsid w:val="0076456F"/>
    <w:rsid w:val="00764B80"/>
    <w:rsid w:val="00764B8F"/>
    <w:rsid w:val="00764E57"/>
    <w:rsid w:val="00765245"/>
    <w:rsid w:val="00765248"/>
    <w:rsid w:val="00765332"/>
    <w:rsid w:val="00765429"/>
    <w:rsid w:val="0076607E"/>
    <w:rsid w:val="00766658"/>
    <w:rsid w:val="00766EB5"/>
    <w:rsid w:val="00767527"/>
    <w:rsid w:val="00767741"/>
    <w:rsid w:val="00767BAD"/>
    <w:rsid w:val="007700B5"/>
    <w:rsid w:val="00770272"/>
    <w:rsid w:val="0077049A"/>
    <w:rsid w:val="00770842"/>
    <w:rsid w:val="007708C0"/>
    <w:rsid w:val="007715DE"/>
    <w:rsid w:val="00771F32"/>
    <w:rsid w:val="00771FDC"/>
    <w:rsid w:val="007726FC"/>
    <w:rsid w:val="00772766"/>
    <w:rsid w:val="00772A0F"/>
    <w:rsid w:val="00772BC6"/>
    <w:rsid w:val="00772C3A"/>
    <w:rsid w:val="007733F0"/>
    <w:rsid w:val="007736F2"/>
    <w:rsid w:val="0077371F"/>
    <w:rsid w:val="00773756"/>
    <w:rsid w:val="0077377D"/>
    <w:rsid w:val="00773B50"/>
    <w:rsid w:val="00773B51"/>
    <w:rsid w:val="00773C25"/>
    <w:rsid w:val="007740A9"/>
    <w:rsid w:val="0077415A"/>
    <w:rsid w:val="00774435"/>
    <w:rsid w:val="007744B2"/>
    <w:rsid w:val="00774BB7"/>
    <w:rsid w:val="0077545B"/>
    <w:rsid w:val="00775AD3"/>
    <w:rsid w:val="00775CD6"/>
    <w:rsid w:val="007760CC"/>
    <w:rsid w:val="00776157"/>
    <w:rsid w:val="0077626E"/>
    <w:rsid w:val="00776642"/>
    <w:rsid w:val="00776712"/>
    <w:rsid w:val="00776832"/>
    <w:rsid w:val="00776CF7"/>
    <w:rsid w:val="0077732B"/>
    <w:rsid w:val="00780390"/>
    <w:rsid w:val="00780551"/>
    <w:rsid w:val="00781167"/>
    <w:rsid w:val="007812F2"/>
    <w:rsid w:val="007815E9"/>
    <w:rsid w:val="00781D4C"/>
    <w:rsid w:val="007828A3"/>
    <w:rsid w:val="00782CBD"/>
    <w:rsid w:val="00782D75"/>
    <w:rsid w:val="00782E27"/>
    <w:rsid w:val="00782F7C"/>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F2B"/>
    <w:rsid w:val="0078710B"/>
    <w:rsid w:val="00787482"/>
    <w:rsid w:val="0078758D"/>
    <w:rsid w:val="00787596"/>
    <w:rsid w:val="00787857"/>
    <w:rsid w:val="00790094"/>
    <w:rsid w:val="007903D6"/>
    <w:rsid w:val="007904FC"/>
    <w:rsid w:val="00790744"/>
    <w:rsid w:val="00790AD1"/>
    <w:rsid w:val="00790C36"/>
    <w:rsid w:val="00791278"/>
    <w:rsid w:val="0079174C"/>
    <w:rsid w:val="007917C4"/>
    <w:rsid w:val="007917ED"/>
    <w:rsid w:val="00791A15"/>
    <w:rsid w:val="00791D2A"/>
    <w:rsid w:val="00791FFE"/>
    <w:rsid w:val="007921DB"/>
    <w:rsid w:val="007924EC"/>
    <w:rsid w:val="00792E11"/>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D8"/>
    <w:rsid w:val="007A042D"/>
    <w:rsid w:val="007A0D18"/>
    <w:rsid w:val="007A0DC4"/>
    <w:rsid w:val="007A0FA4"/>
    <w:rsid w:val="007A12DB"/>
    <w:rsid w:val="007A18EB"/>
    <w:rsid w:val="007A1FB3"/>
    <w:rsid w:val="007A20EF"/>
    <w:rsid w:val="007A29AE"/>
    <w:rsid w:val="007A2B6C"/>
    <w:rsid w:val="007A2C07"/>
    <w:rsid w:val="007A3004"/>
    <w:rsid w:val="007A3225"/>
    <w:rsid w:val="007A33BB"/>
    <w:rsid w:val="007A383F"/>
    <w:rsid w:val="007A3937"/>
    <w:rsid w:val="007A3CC8"/>
    <w:rsid w:val="007A3E0A"/>
    <w:rsid w:val="007A3E48"/>
    <w:rsid w:val="007A43BB"/>
    <w:rsid w:val="007A4662"/>
    <w:rsid w:val="007A49EF"/>
    <w:rsid w:val="007A4A00"/>
    <w:rsid w:val="007A4A73"/>
    <w:rsid w:val="007A4CAA"/>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4AA"/>
    <w:rsid w:val="007C3895"/>
    <w:rsid w:val="007C3B6B"/>
    <w:rsid w:val="007C50AC"/>
    <w:rsid w:val="007C53AF"/>
    <w:rsid w:val="007C565B"/>
    <w:rsid w:val="007C5A10"/>
    <w:rsid w:val="007C642D"/>
    <w:rsid w:val="007C68B2"/>
    <w:rsid w:val="007C6970"/>
    <w:rsid w:val="007C732C"/>
    <w:rsid w:val="007C733F"/>
    <w:rsid w:val="007C745F"/>
    <w:rsid w:val="007D02E8"/>
    <w:rsid w:val="007D06FA"/>
    <w:rsid w:val="007D0DDA"/>
    <w:rsid w:val="007D144A"/>
    <w:rsid w:val="007D1BFC"/>
    <w:rsid w:val="007D1C32"/>
    <w:rsid w:val="007D1CF6"/>
    <w:rsid w:val="007D1E2A"/>
    <w:rsid w:val="007D23D1"/>
    <w:rsid w:val="007D2B8D"/>
    <w:rsid w:val="007D2BD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14C5"/>
    <w:rsid w:val="007E17A1"/>
    <w:rsid w:val="007E1950"/>
    <w:rsid w:val="007E19FA"/>
    <w:rsid w:val="007E19FC"/>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A1D"/>
    <w:rsid w:val="007E7503"/>
    <w:rsid w:val="007E7582"/>
    <w:rsid w:val="007E7803"/>
    <w:rsid w:val="007E780B"/>
    <w:rsid w:val="007E7958"/>
    <w:rsid w:val="007E7BE6"/>
    <w:rsid w:val="007E7C1F"/>
    <w:rsid w:val="007F03C9"/>
    <w:rsid w:val="007F05FE"/>
    <w:rsid w:val="007F083D"/>
    <w:rsid w:val="007F0F03"/>
    <w:rsid w:val="007F141A"/>
    <w:rsid w:val="007F1DE1"/>
    <w:rsid w:val="007F28BC"/>
    <w:rsid w:val="007F2E66"/>
    <w:rsid w:val="007F318E"/>
    <w:rsid w:val="007F346F"/>
    <w:rsid w:val="007F35F8"/>
    <w:rsid w:val="007F3737"/>
    <w:rsid w:val="007F37F7"/>
    <w:rsid w:val="007F3867"/>
    <w:rsid w:val="007F3D48"/>
    <w:rsid w:val="007F3EFD"/>
    <w:rsid w:val="007F45B1"/>
    <w:rsid w:val="007F479C"/>
    <w:rsid w:val="007F488E"/>
    <w:rsid w:val="007F4AC8"/>
    <w:rsid w:val="007F4E3E"/>
    <w:rsid w:val="007F50D2"/>
    <w:rsid w:val="007F526C"/>
    <w:rsid w:val="007F530E"/>
    <w:rsid w:val="007F546C"/>
    <w:rsid w:val="007F55A1"/>
    <w:rsid w:val="007F5796"/>
    <w:rsid w:val="007F595A"/>
    <w:rsid w:val="007F59AC"/>
    <w:rsid w:val="007F5CFE"/>
    <w:rsid w:val="007F5F04"/>
    <w:rsid w:val="007F670F"/>
    <w:rsid w:val="007F6D7E"/>
    <w:rsid w:val="007F7724"/>
    <w:rsid w:val="007F772F"/>
    <w:rsid w:val="007F79E5"/>
    <w:rsid w:val="00800244"/>
    <w:rsid w:val="00800DD6"/>
    <w:rsid w:val="00801229"/>
    <w:rsid w:val="0080122B"/>
    <w:rsid w:val="00801862"/>
    <w:rsid w:val="008018AF"/>
    <w:rsid w:val="00801C19"/>
    <w:rsid w:val="00801F49"/>
    <w:rsid w:val="00801F9C"/>
    <w:rsid w:val="00802103"/>
    <w:rsid w:val="00802165"/>
    <w:rsid w:val="0080247E"/>
    <w:rsid w:val="00802A72"/>
    <w:rsid w:val="00802C8C"/>
    <w:rsid w:val="00803050"/>
    <w:rsid w:val="008038C8"/>
    <w:rsid w:val="008038E4"/>
    <w:rsid w:val="00803A66"/>
    <w:rsid w:val="00803BE1"/>
    <w:rsid w:val="00804183"/>
    <w:rsid w:val="0080423B"/>
    <w:rsid w:val="00804A1A"/>
    <w:rsid w:val="00804A38"/>
    <w:rsid w:val="00804C40"/>
    <w:rsid w:val="008052EB"/>
    <w:rsid w:val="00805690"/>
    <w:rsid w:val="00805775"/>
    <w:rsid w:val="00805EDB"/>
    <w:rsid w:val="00806029"/>
    <w:rsid w:val="00806655"/>
    <w:rsid w:val="0080684F"/>
    <w:rsid w:val="00806B04"/>
    <w:rsid w:val="00806B3F"/>
    <w:rsid w:val="00806D50"/>
    <w:rsid w:val="0080705C"/>
    <w:rsid w:val="0080768E"/>
    <w:rsid w:val="00807748"/>
    <w:rsid w:val="008078C4"/>
    <w:rsid w:val="008079C7"/>
    <w:rsid w:val="00807C06"/>
    <w:rsid w:val="00807D0F"/>
    <w:rsid w:val="00807D53"/>
    <w:rsid w:val="008112CA"/>
    <w:rsid w:val="008115F0"/>
    <w:rsid w:val="00811AC2"/>
    <w:rsid w:val="0081267A"/>
    <w:rsid w:val="00812C9B"/>
    <w:rsid w:val="00813318"/>
    <w:rsid w:val="008133C0"/>
    <w:rsid w:val="008133EB"/>
    <w:rsid w:val="008134B5"/>
    <w:rsid w:val="0081362D"/>
    <w:rsid w:val="0081365D"/>
    <w:rsid w:val="008136EE"/>
    <w:rsid w:val="00813952"/>
    <w:rsid w:val="00813BDC"/>
    <w:rsid w:val="00813DE5"/>
    <w:rsid w:val="00814B76"/>
    <w:rsid w:val="00814C16"/>
    <w:rsid w:val="00814CA0"/>
    <w:rsid w:val="00814DD0"/>
    <w:rsid w:val="00815033"/>
    <w:rsid w:val="008155BB"/>
    <w:rsid w:val="008158E5"/>
    <w:rsid w:val="00815A90"/>
    <w:rsid w:val="00815E5C"/>
    <w:rsid w:val="0081605A"/>
    <w:rsid w:val="008162CF"/>
    <w:rsid w:val="008165E6"/>
    <w:rsid w:val="00816C91"/>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3099"/>
    <w:rsid w:val="008231B1"/>
    <w:rsid w:val="00823270"/>
    <w:rsid w:val="0082349A"/>
    <w:rsid w:val="00823A2B"/>
    <w:rsid w:val="00823A9F"/>
    <w:rsid w:val="00823C10"/>
    <w:rsid w:val="00823F14"/>
    <w:rsid w:val="0082437B"/>
    <w:rsid w:val="008249DE"/>
    <w:rsid w:val="00824D6D"/>
    <w:rsid w:val="008250DC"/>
    <w:rsid w:val="00825162"/>
    <w:rsid w:val="00825481"/>
    <w:rsid w:val="00825664"/>
    <w:rsid w:val="00825681"/>
    <w:rsid w:val="00825988"/>
    <w:rsid w:val="008260BF"/>
    <w:rsid w:val="008262A3"/>
    <w:rsid w:val="00826531"/>
    <w:rsid w:val="008268A6"/>
    <w:rsid w:val="00826A5E"/>
    <w:rsid w:val="00826FB4"/>
    <w:rsid w:val="00827653"/>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6A68"/>
    <w:rsid w:val="00846AD8"/>
    <w:rsid w:val="00846E57"/>
    <w:rsid w:val="008473BE"/>
    <w:rsid w:val="008473C7"/>
    <w:rsid w:val="0084743F"/>
    <w:rsid w:val="00847539"/>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85"/>
    <w:rsid w:val="00852AAB"/>
    <w:rsid w:val="00852D52"/>
    <w:rsid w:val="00852ECB"/>
    <w:rsid w:val="008532BA"/>
    <w:rsid w:val="00853325"/>
    <w:rsid w:val="008537CF"/>
    <w:rsid w:val="00853AFC"/>
    <w:rsid w:val="00853CAA"/>
    <w:rsid w:val="00853D58"/>
    <w:rsid w:val="00853E30"/>
    <w:rsid w:val="00854442"/>
    <w:rsid w:val="008551C8"/>
    <w:rsid w:val="00855316"/>
    <w:rsid w:val="008563BC"/>
    <w:rsid w:val="00856C92"/>
    <w:rsid w:val="00856DAB"/>
    <w:rsid w:val="00856E71"/>
    <w:rsid w:val="00856EF5"/>
    <w:rsid w:val="00857270"/>
    <w:rsid w:val="008575E9"/>
    <w:rsid w:val="008575FB"/>
    <w:rsid w:val="0085780B"/>
    <w:rsid w:val="00857851"/>
    <w:rsid w:val="00857A64"/>
    <w:rsid w:val="00857E18"/>
    <w:rsid w:val="00860197"/>
    <w:rsid w:val="008601E9"/>
    <w:rsid w:val="00860BA3"/>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3EB"/>
    <w:rsid w:val="00864510"/>
    <w:rsid w:val="0086457B"/>
    <w:rsid w:val="00864587"/>
    <w:rsid w:val="00864D16"/>
    <w:rsid w:val="00865045"/>
    <w:rsid w:val="00865346"/>
    <w:rsid w:val="00865619"/>
    <w:rsid w:val="0086583E"/>
    <w:rsid w:val="00865B0F"/>
    <w:rsid w:val="00865C80"/>
    <w:rsid w:val="008662D5"/>
    <w:rsid w:val="00866673"/>
    <w:rsid w:val="00866B99"/>
    <w:rsid w:val="00866D81"/>
    <w:rsid w:val="00866F66"/>
    <w:rsid w:val="0086766D"/>
    <w:rsid w:val="00867E49"/>
    <w:rsid w:val="0087019C"/>
    <w:rsid w:val="008702F8"/>
    <w:rsid w:val="00870557"/>
    <w:rsid w:val="0087061E"/>
    <w:rsid w:val="00870F74"/>
    <w:rsid w:val="0087176A"/>
    <w:rsid w:val="00871938"/>
    <w:rsid w:val="00871984"/>
    <w:rsid w:val="00871C1E"/>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AF2"/>
    <w:rsid w:val="00884415"/>
    <w:rsid w:val="00884519"/>
    <w:rsid w:val="008848B3"/>
    <w:rsid w:val="00884A65"/>
    <w:rsid w:val="008850F7"/>
    <w:rsid w:val="0088527A"/>
    <w:rsid w:val="00885363"/>
    <w:rsid w:val="00885645"/>
    <w:rsid w:val="00885ACB"/>
    <w:rsid w:val="00885ACF"/>
    <w:rsid w:val="00885FDA"/>
    <w:rsid w:val="00886966"/>
    <w:rsid w:val="00886B17"/>
    <w:rsid w:val="00886D24"/>
    <w:rsid w:val="00886D72"/>
    <w:rsid w:val="00886E95"/>
    <w:rsid w:val="00887966"/>
    <w:rsid w:val="00887E89"/>
    <w:rsid w:val="008903F5"/>
    <w:rsid w:val="00890A31"/>
    <w:rsid w:val="00890E8D"/>
    <w:rsid w:val="008917AA"/>
    <w:rsid w:val="008918AE"/>
    <w:rsid w:val="00891C17"/>
    <w:rsid w:val="00891C78"/>
    <w:rsid w:val="00891F94"/>
    <w:rsid w:val="008925AA"/>
    <w:rsid w:val="00892AFF"/>
    <w:rsid w:val="00892CBB"/>
    <w:rsid w:val="00892E24"/>
    <w:rsid w:val="00892F8B"/>
    <w:rsid w:val="00892FBC"/>
    <w:rsid w:val="00893257"/>
    <w:rsid w:val="008933D6"/>
    <w:rsid w:val="008936BB"/>
    <w:rsid w:val="00893FFB"/>
    <w:rsid w:val="0089442E"/>
    <w:rsid w:val="00894A15"/>
    <w:rsid w:val="00894CF5"/>
    <w:rsid w:val="008950B5"/>
    <w:rsid w:val="008950F2"/>
    <w:rsid w:val="0089537E"/>
    <w:rsid w:val="008955EE"/>
    <w:rsid w:val="00896D78"/>
    <w:rsid w:val="008972CC"/>
    <w:rsid w:val="00897307"/>
    <w:rsid w:val="00897682"/>
    <w:rsid w:val="00897845"/>
    <w:rsid w:val="008A0FFD"/>
    <w:rsid w:val="008A1A68"/>
    <w:rsid w:val="008A22B3"/>
    <w:rsid w:val="008A26C4"/>
    <w:rsid w:val="008A26D1"/>
    <w:rsid w:val="008A2B68"/>
    <w:rsid w:val="008A2E01"/>
    <w:rsid w:val="008A3019"/>
    <w:rsid w:val="008A30FC"/>
    <w:rsid w:val="008A3965"/>
    <w:rsid w:val="008A3B83"/>
    <w:rsid w:val="008A422B"/>
    <w:rsid w:val="008A42FB"/>
    <w:rsid w:val="008A56F7"/>
    <w:rsid w:val="008A5B31"/>
    <w:rsid w:val="008A5E98"/>
    <w:rsid w:val="008A5F7A"/>
    <w:rsid w:val="008A5FD4"/>
    <w:rsid w:val="008A6018"/>
    <w:rsid w:val="008A66EF"/>
    <w:rsid w:val="008A671A"/>
    <w:rsid w:val="008A67F8"/>
    <w:rsid w:val="008A6A19"/>
    <w:rsid w:val="008A6EEA"/>
    <w:rsid w:val="008A706F"/>
    <w:rsid w:val="008A7097"/>
    <w:rsid w:val="008A76E6"/>
    <w:rsid w:val="008A7986"/>
    <w:rsid w:val="008A7C1F"/>
    <w:rsid w:val="008A7F7D"/>
    <w:rsid w:val="008B020C"/>
    <w:rsid w:val="008B02D3"/>
    <w:rsid w:val="008B12D5"/>
    <w:rsid w:val="008B1557"/>
    <w:rsid w:val="008B1878"/>
    <w:rsid w:val="008B1D1B"/>
    <w:rsid w:val="008B27E1"/>
    <w:rsid w:val="008B2B9A"/>
    <w:rsid w:val="008B3361"/>
    <w:rsid w:val="008B3552"/>
    <w:rsid w:val="008B36D5"/>
    <w:rsid w:val="008B387E"/>
    <w:rsid w:val="008B3B58"/>
    <w:rsid w:val="008B3CF3"/>
    <w:rsid w:val="008B3D2C"/>
    <w:rsid w:val="008B3F49"/>
    <w:rsid w:val="008B41C2"/>
    <w:rsid w:val="008B4644"/>
    <w:rsid w:val="008B4B88"/>
    <w:rsid w:val="008B51E6"/>
    <w:rsid w:val="008B538F"/>
    <w:rsid w:val="008B59A5"/>
    <w:rsid w:val="008B64F1"/>
    <w:rsid w:val="008B67FB"/>
    <w:rsid w:val="008B6BC3"/>
    <w:rsid w:val="008B6FC0"/>
    <w:rsid w:val="008B7606"/>
    <w:rsid w:val="008B77AD"/>
    <w:rsid w:val="008B7AA4"/>
    <w:rsid w:val="008B7F30"/>
    <w:rsid w:val="008B7FFA"/>
    <w:rsid w:val="008C0582"/>
    <w:rsid w:val="008C0D7F"/>
    <w:rsid w:val="008C0E6B"/>
    <w:rsid w:val="008C0E72"/>
    <w:rsid w:val="008C1998"/>
    <w:rsid w:val="008C22CA"/>
    <w:rsid w:val="008C24AD"/>
    <w:rsid w:val="008C2748"/>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716C"/>
    <w:rsid w:val="008C745F"/>
    <w:rsid w:val="008C79D6"/>
    <w:rsid w:val="008C79FE"/>
    <w:rsid w:val="008C7E5B"/>
    <w:rsid w:val="008D011D"/>
    <w:rsid w:val="008D05BE"/>
    <w:rsid w:val="008D092C"/>
    <w:rsid w:val="008D0F6C"/>
    <w:rsid w:val="008D1544"/>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E59"/>
    <w:rsid w:val="008D4EA6"/>
    <w:rsid w:val="008D502B"/>
    <w:rsid w:val="008D5909"/>
    <w:rsid w:val="008D59FC"/>
    <w:rsid w:val="008D5EF9"/>
    <w:rsid w:val="008D5FA5"/>
    <w:rsid w:val="008D61B4"/>
    <w:rsid w:val="008D61DD"/>
    <w:rsid w:val="008D643B"/>
    <w:rsid w:val="008D6974"/>
    <w:rsid w:val="008D6A8F"/>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B40"/>
    <w:rsid w:val="008E4B71"/>
    <w:rsid w:val="008E4CBE"/>
    <w:rsid w:val="008E51C7"/>
    <w:rsid w:val="008E547A"/>
    <w:rsid w:val="008E5587"/>
    <w:rsid w:val="008E5826"/>
    <w:rsid w:val="008E5859"/>
    <w:rsid w:val="008E5AB7"/>
    <w:rsid w:val="008E5CD7"/>
    <w:rsid w:val="008E5F2F"/>
    <w:rsid w:val="008E5F61"/>
    <w:rsid w:val="008E6251"/>
    <w:rsid w:val="008E63F8"/>
    <w:rsid w:val="008E65D9"/>
    <w:rsid w:val="008E6A60"/>
    <w:rsid w:val="008E6E59"/>
    <w:rsid w:val="008E6F00"/>
    <w:rsid w:val="008E6F15"/>
    <w:rsid w:val="008E6F1A"/>
    <w:rsid w:val="008E709A"/>
    <w:rsid w:val="008E71F7"/>
    <w:rsid w:val="008E78F4"/>
    <w:rsid w:val="008F01B1"/>
    <w:rsid w:val="008F0850"/>
    <w:rsid w:val="008F0B51"/>
    <w:rsid w:val="008F0D89"/>
    <w:rsid w:val="008F0EFF"/>
    <w:rsid w:val="008F0FFE"/>
    <w:rsid w:val="008F133C"/>
    <w:rsid w:val="008F142E"/>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9B2"/>
    <w:rsid w:val="008F5EC8"/>
    <w:rsid w:val="008F6657"/>
    <w:rsid w:val="008F6C99"/>
    <w:rsid w:val="008F6F72"/>
    <w:rsid w:val="008F7029"/>
    <w:rsid w:val="008F734C"/>
    <w:rsid w:val="008F78C7"/>
    <w:rsid w:val="008F78DF"/>
    <w:rsid w:val="008F79EF"/>
    <w:rsid w:val="008F7C4F"/>
    <w:rsid w:val="008F7CE4"/>
    <w:rsid w:val="009000F3"/>
    <w:rsid w:val="0090148E"/>
    <w:rsid w:val="009015DD"/>
    <w:rsid w:val="00901AD2"/>
    <w:rsid w:val="00901CEA"/>
    <w:rsid w:val="00901D53"/>
    <w:rsid w:val="00902795"/>
    <w:rsid w:val="0090280E"/>
    <w:rsid w:val="00902D2C"/>
    <w:rsid w:val="009035CC"/>
    <w:rsid w:val="00903665"/>
    <w:rsid w:val="00903BD9"/>
    <w:rsid w:val="00903D40"/>
    <w:rsid w:val="00903D45"/>
    <w:rsid w:val="00904104"/>
    <w:rsid w:val="0090435C"/>
    <w:rsid w:val="00904C6D"/>
    <w:rsid w:val="00904CDC"/>
    <w:rsid w:val="00905412"/>
    <w:rsid w:val="009055B3"/>
    <w:rsid w:val="009069B0"/>
    <w:rsid w:val="00906A9D"/>
    <w:rsid w:val="00906B50"/>
    <w:rsid w:val="00906D64"/>
    <w:rsid w:val="00906E39"/>
    <w:rsid w:val="00906E6D"/>
    <w:rsid w:val="00907AC4"/>
    <w:rsid w:val="00907E69"/>
    <w:rsid w:val="00910799"/>
    <w:rsid w:val="009116E4"/>
    <w:rsid w:val="00911BC4"/>
    <w:rsid w:val="00911DF4"/>
    <w:rsid w:val="00912183"/>
    <w:rsid w:val="00912B62"/>
    <w:rsid w:val="00912EAD"/>
    <w:rsid w:val="0091342C"/>
    <w:rsid w:val="00913612"/>
    <w:rsid w:val="00913DEE"/>
    <w:rsid w:val="00913DF9"/>
    <w:rsid w:val="009141F4"/>
    <w:rsid w:val="0091536B"/>
    <w:rsid w:val="00915D83"/>
    <w:rsid w:val="00916212"/>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3802"/>
    <w:rsid w:val="009240BA"/>
    <w:rsid w:val="0092435F"/>
    <w:rsid w:val="00924FCB"/>
    <w:rsid w:val="0092523D"/>
    <w:rsid w:val="00925253"/>
    <w:rsid w:val="0092525B"/>
    <w:rsid w:val="0092561A"/>
    <w:rsid w:val="00925650"/>
    <w:rsid w:val="00925919"/>
    <w:rsid w:val="00925C21"/>
    <w:rsid w:val="00925D6D"/>
    <w:rsid w:val="00925E41"/>
    <w:rsid w:val="00926047"/>
    <w:rsid w:val="00926454"/>
    <w:rsid w:val="009269E0"/>
    <w:rsid w:val="009270B8"/>
    <w:rsid w:val="009278CE"/>
    <w:rsid w:val="00927DF4"/>
    <w:rsid w:val="00927F29"/>
    <w:rsid w:val="00930C1B"/>
    <w:rsid w:val="00930FD3"/>
    <w:rsid w:val="00931731"/>
    <w:rsid w:val="00931FC3"/>
    <w:rsid w:val="00932578"/>
    <w:rsid w:val="00933178"/>
    <w:rsid w:val="00933328"/>
    <w:rsid w:val="0093455D"/>
    <w:rsid w:val="0093477A"/>
    <w:rsid w:val="009348B9"/>
    <w:rsid w:val="00934AC4"/>
    <w:rsid w:val="00935365"/>
    <w:rsid w:val="009355C1"/>
    <w:rsid w:val="00935A84"/>
    <w:rsid w:val="00935A8C"/>
    <w:rsid w:val="00935D94"/>
    <w:rsid w:val="00935DA1"/>
    <w:rsid w:val="009364A5"/>
    <w:rsid w:val="00936535"/>
    <w:rsid w:val="00936A11"/>
    <w:rsid w:val="00936D97"/>
    <w:rsid w:val="00936F9E"/>
    <w:rsid w:val="0093764C"/>
    <w:rsid w:val="00937897"/>
    <w:rsid w:val="00937D68"/>
    <w:rsid w:val="0094024B"/>
    <w:rsid w:val="009412A0"/>
    <w:rsid w:val="00941746"/>
    <w:rsid w:val="0094183E"/>
    <w:rsid w:val="009419E4"/>
    <w:rsid w:val="00941A59"/>
    <w:rsid w:val="00941FDA"/>
    <w:rsid w:val="009421E1"/>
    <w:rsid w:val="009424AC"/>
    <w:rsid w:val="00942A6B"/>
    <w:rsid w:val="00943890"/>
    <w:rsid w:val="00944110"/>
    <w:rsid w:val="00944A3F"/>
    <w:rsid w:val="00944C21"/>
    <w:rsid w:val="00944D68"/>
    <w:rsid w:val="00944E72"/>
    <w:rsid w:val="009452FD"/>
    <w:rsid w:val="00945321"/>
    <w:rsid w:val="0094536C"/>
    <w:rsid w:val="00945565"/>
    <w:rsid w:val="009457DB"/>
    <w:rsid w:val="009458BE"/>
    <w:rsid w:val="0094649D"/>
    <w:rsid w:val="00946659"/>
    <w:rsid w:val="00946798"/>
    <w:rsid w:val="009468CB"/>
    <w:rsid w:val="00946DF4"/>
    <w:rsid w:val="00946E75"/>
    <w:rsid w:val="00946F01"/>
    <w:rsid w:val="00947171"/>
    <w:rsid w:val="00947221"/>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5C"/>
    <w:rsid w:val="009563EA"/>
    <w:rsid w:val="009567DC"/>
    <w:rsid w:val="0095692C"/>
    <w:rsid w:val="00956E2D"/>
    <w:rsid w:val="00956EDC"/>
    <w:rsid w:val="00956F08"/>
    <w:rsid w:val="00956FF1"/>
    <w:rsid w:val="009570A5"/>
    <w:rsid w:val="009572EA"/>
    <w:rsid w:val="0096035C"/>
    <w:rsid w:val="00960F23"/>
    <w:rsid w:val="00960F35"/>
    <w:rsid w:val="0096110E"/>
    <w:rsid w:val="0096112C"/>
    <w:rsid w:val="0096133E"/>
    <w:rsid w:val="009615A5"/>
    <w:rsid w:val="00961827"/>
    <w:rsid w:val="009619AA"/>
    <w:rsid w:val="00961A32"/>
    <w:rsid w:val="00962976"/>
    <w:rsid w:val="00962B04"/>
    <w:rsid w:val="00963657"/>
    <w:rsid w:val="009637EA"/>
    <w:rsid w:val="00963C12"/>
    <w:rsid w:val="00963FA7"/>
    <w:rsid w:val="00964010"/>
    <w:rsid w:val="0096494B"/>
    <w:rsid w:val="00964AB7"/>
    <w:rsid w:val="00964AF1"/>
    <w:rsid w:val="009650BF"/>
    <w:rsid w:val="009653AE"/>
    <w:rsid w:val="009658E2"/>
    <w:rsid w:val="00965BAE"/>
    <w:rsid w:val="00966358"/>
    <w:rsid w:val="009668CD"/>
    <w:rsid w:val="00966A78"/>
    <w:rsid w:val="00966D2C"/>
    <w:rsid w:val="00966FE6"/>
    <w:rsid w:val="0096760D"/>
    <w:rsid w:val="00967CAF"/>
    <w:rsid w:val="00970688"/>
    <w:rsid w:val="00970D7E"/>
    <w:rsid w:val="00971003"/>
    <w:rsid w:val="009716B9"/>
    <w:rsid w:val="00971861"/>
    <w:rsid w:val="00971AC5"/>
    <w:rsid w:val="00971CA5"/>
    <w:rsid w:val="00972359"/>
    <w:rsid w:val="009725D6"/>
    <w:rsid w:val="00972CED"/>
    <w:rsid w:val="00972F1B"/>
    <w:rsid w:val="00973524"/>
    <w:rsid w:val="009735E8"/>
    <w:rsid w:val="00973621"/>
    <w:rsid w:val="00973787"/>
    <w:rsid w:val="00973897"/>
    <w:rsid w:val="00973AA4"/>
    <w:rsid w:val="00973B83"/>
    <w:rsid w:val="0097411A"/>
    <w:rsid w:val="00974188"/>
    <w:rsid w:val="00974381"/>
    <w:rsid w:val="00974CDB"/>
    <w:rsid w:val="00974D21"/>
    <w:rsid w:val="00974FDD"/>
    <w:rsid w:val="009750E8"/>
    <w:rsid w:val="0097529C"/>
    <w:rsid w:val="009758F2"/>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A02"/>
    <w:rsid w:val="00985FDB"/>
    <w:rsid w:val="0098603D"/>
    <w:rsid w:val="009863EC"/>
    <w:rsid w:val="0098643E"/>
    <w:rsid w:val="0098648F"/>
    <w:rsid w:val="00986707"/>
    <w:rsid w:val="009869D4"/>
    <w:rsid w:val="00986B2D"/>
    <w:rsid w:val="00986EEF"/>
    <w:rsid w:val="009870D9"/>
    <w:rsid w:val="00987494"/>
    <w:rsid w:val="00990B45"/>
    <w:rsid w:val="00990BA9"/>
    <w:rsid w:val="00990DD5"/>
    <w:rsid w:val="0099108E"/>
    <w:rsid w:val="0099115F"/>
    <w:rsid w:val="00991839"/>
    <w:rsid w:val="0099241D"/>
    <w:rsid w:val="00992430"/>
    <w:rsid w:val="00992C93"/>
    <w:rsid w:val="00992E57"/>
    <w:rsid w:val="009933D1"/>
    <w:rsid w:val="00993B07"/>
    <w:rsid w:val="00995179"/>
    <w:rsid w:val="009952ED"/>
    <w:rsid w:val="009958C9"/>
    <w:rsid w:val="00995923"/>
    <w:rsid w:val="00995C9E"/>
    <w:rsid w:val="00995F69"/>
    <w:rsid w:val="0099606F"/>
    <w:rsid w:val="00996974"/>
    <w:rsid w:val="00996FB8"/>
    <w:rsid w:val="009973DE"/>
    <w:rsid w:val="009976A3"/>
    <w:rsid w:val="0099788C"/>
    <w:rsid w:val="00997920"/>
    <w:rsid w:val="00997D99"/>
    <w:rsid w:val="00997E74"/>
    <w:rsid w:val="00997EFD"/>
    <w:rsid w:val="009A076F"/>
    <w:rsid w:val="009A07B5"/>
    <w:rsid w:val="009A09AB"/>
    <w:rsid w:val="009A0CC9"/>
    <w:rsid w:val="009A22C6"/>
    <w:rsid w:val="009A258C"/>
    <w:rsid w:val="009A2BAF"/>
    <w:rsid w:val="009A2C16"/>
    <w:rsid w:val="009A3794"/>
    <w:rsid w:val="009A3C85"/>
    <w:rsid w:val="009A482A"/>
    <w:rsid w:val="009A517D"/>
    <w:rsid w:val="009A5659"/>
    <w:rsid w:val="009A5761"/>
    <w:rsid w:val="009A57BC"/>
    <w:rsid w:val="009A5B5D"/>
    <w:rsid w:val="009A5BA1"/>
    <w:rsid w:val="009A5BB9"/>
    <w:rsid w:val="009A5BE9"/>
    <w:rsid w:val="009A5D7D"/>
    <w:rsid w:val="009A5EEB"/>
    <w:rsid w:val="009A61B7"/>
    <w:rsid w:val="009A63A3"/>
    <w:rsid w:val="009A688D"/>
    <w:rsid w:val="009A6F54"/>
    <w:rsid w:val="009A70C8"/>
    <w:rsid w:val="009A7612"/>
    <w:rsid w:val="009A78C1"/>
    <w:rsid w:val="009A7CF5"/>
    <w:rsid w:val="009A7E81"/>
    <w:rsid w:val="009B07D5"/>
    <w:rsid w:val="009B0D80"/>
    <w:rsid w:val="009B0DB5"/>
    <w:rsid w:val="009B0FF1"/>
    <w:rsid w:val="009B109C"/>
    <w:rsid w:val="009B1232"/>
    <w:rsid w:val="009B1375"/>
    <w:rsid w:val="009B181A"/>
    <w:rsid w:val="009B1A91"/>
    <w:rsid w:val="009B220A"/>
    <w:rsid w:val="009B29D2"/>
    <w:rsid w:val="009B31E8"/>
    <w:rsid w:val="009B37CF"/>
    <w:rsid w:val="009B3B84"/>
    <w:rsid w:val="009B4000"/>
    <w:rsid w:val="009B446B"/>
    <w:rsid w:val="009B49C7"/>
    <w:rsid w:val="009B4D97"/>
    <w:rsid w:val="009B5648"/>
    <w:rsid w:val="009B5698"/>
    <w:rsid w:val="009B5976"/>
    <w:rsid w:val="009B5B58"/>
    <w:rsid w:val="009B6277"/>
    <w:rsid w:val="009B6293"/>
    <w:rsid w:val="009B65A8"/>
    <w:rsid w:val="009B65CA"/>
    <w:rsid w:val="009B6712"/>
    <w:rsid w:val="009B71A0"/>
    <w:rsid w:val="009B7D88"/>
    <w:rsid w:val="009C02C4"/>
    <w:rsid w:val="009C0526"/>
    <w:rsid w:val="009C06BF"/>
    <w:rsid w:val="009C07FD"/>
    <w:rsid w:val="009C08B0"/>
    <w:rsid w:val="009C109A"/>
    <w:rsid w:val="009C149F"/>
    <w:rsid w:val="009C14A1"/>
    <w:rsid w:val="009C1855"/>
    <w:rsid w:val="009C1A6E"/>
    <w:rsid w:val="009C1B9E"/>
    <w:rsid w:val="009C1DF5"/>
    <w:rsid w:val="009C1F00"/>
    <w:rsid w:val="009C21F7"/>
    <w:rsid w:val="009C2929"/>
    <w:rsid w:val="009C2CD9"/>
    <w:rsid w:val="009C3237"/>
    <w:rsid w:val="009C35A9"/>
    <w:rsid w:val="009C35CF"/>
    <w:rsid w:val="009C3A97"/>
    <w:rsid w:val="009C3B54"/>
    <w:rsid w:val="009C3D67"/>
    <w:rsid w:val="009C4026"/>
    <w:rsid w:val="009C4100"/>
    <w:rsid w:val="009C4308"/>
    <w:rsid w:val="009C4492"/>
    <w:rsid w:val="009C4AA2"/>
    <w:rsid w:val="009C4BF8"/>
    <w:rsid w:val="009C5AE7"/>
    <w:rsid w:val="009C5F81"/>
    <w:rsid w:val="009C67DB"/>
    <w:rsid w:val="009C6880"/>
    <w:rsid w:val="009C6ACD"/>
    <w:rsid w:val="009C706B"/>
    <w:rsid w:val="009C7E41"/>
    <w:rsid w:val="009C7F3B"/>
    <w:rsid w:val="009D0317"/>
    <w:rsid w:val="009D08F8"/>
    <w:rsid w:val="009D0D84"/>
    <w:rsid w:val="009D0E33"/>
    <w:rsid w:val="009D0F7F"/>
    <w:rsid w:val="009D10F4"/>
    <w:rsid w:val="009D12A8"/>
    <w:rsid w:val="009D168A"/>
    <w:rsid w:val="009D1AEA"/>
    <w:rsid w:val="009D1BF8"/>
    <w:rsid w:val="009D2041"/>
    <w:rsid w:val="009D2183"/>
    <w:rsid w:val="009D2348"/>
    <w:rsid w:val="009D2798"/>
    <w:rsid w:val="009D3091"/>
    <w:rsid w:val="009D34AE"/>
    <w:rsid w:val="009D36B1"/>
    <w:rsid w:val="009D37CC"/>
    <w:rsid w:val="009D43C5"/>
    <w:rsid w:val="009D46ED"/>
    <w:rsid w:val="009D4CFD"/>
    <w:rsid w:val="009D4DFC"/>
    <w:rsid w:val="009D5A45"/>
    <w:rsid w:val="009D60C3"/>
    <w:rsid w:val="009D6461"/>
    <w:rsid w:val="009D6524"/>
    <w:rsid w:val="009D719A"/>
    <w:rsid w:val="009E0C5E"/>
    <w:rsid w:val="009E0D1C"/>
    <w:rsid w:val="009E0DBF"/>
    <w:rsid w:val="009E15E1"/>
    <w:rsid w:val="009E183F"/>
    <w:rsid w:val="009E190C"/>
    <w:rsid w:val="009E195A"/>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EAF"/>
    <w:rsid w:val="009E7380"/>
    <w:rsid w:val="009E75B5"/>
    <w:rsid w:val="009E78C3"/>
    <w:rsid w:val="009E7ACE"/>
    <w:rsid w:val="009E7C59"/>
    <w:rsid w:val="009E7F3F"/>
    <w:rsid w:val="009E7FB9"/>
    <w:rsid w:val="009F05DE"/>
    <w:rsid w:val="009F0B1C"/>
    <w:rsid w:val="009F0E51"/>
    <w:rsid w:val="009F0E7D"/>
    <w:rsid w:val="009F0F90"/>
    <w:rsid w:val="009F1AC8"/>
    <w:rsid w:val="009F1C9A"/>
    <w:rsid w:val="009F1E1A"/>
    <w:rsid w:val="009F21A2"/>
    <w:rsid w:val="009F21AD"/>
    <w:rsid w:val="009F3FA3"/>
    <w:rsid w:val="009F4AA4"/>
    <w:rsid w:val="009F4D91"/>
    <w:rsid w:val="009F57FB"/>
    <w:rsid w:val="009F5DEB"/>
    <w:rsid w:val="009F68AF"/>
    <w:rsid w:val="009F6A40"/>
    <w:rsid w:val="009F6ADE"/>
    <w:rsid w:val="009F6F5A"/>
    <w:rsid w:val="009F70BB"/>
    <w:rsid w:val="009F71E0"/>
    <w:rsid w:val="009F73AB"/>
    <w:rsid w:val="009F7617"/>
    <w:rsid w:val="009F78BC"/>
    <w:rsid w:val="009F79C3"/>
    <w:rsid w:val="009F7BDB"/>
    <w:rsid w:val="009F7F6B"/>
    <w:rsid w:val="00A00061"/>
    <w:rsid w:val="00A0036F"/>
    <w:rsid w:val="00A003D6"/>
    <w:rsid w:val="00A009BD"/>
    <w:rsid w:val="00A00ABD"/>
    <w:rsid w:val="00A00AD4"/>
    <w:rsid w:val="00A019BA"/>
    <w:rsid w:val="00A01EA8"/>
    <w:rsid w:val="00A01F1A"/>
    <w:rsid w:val="00A02436"/>
    <w:rsid w:val="00A02742"/>
    <w:rsid w:val="00A0284E"/>
    <w:rsid w:val="00A02910"/>
    <w:rsid w:val="00A02AB3"/>
    <w:rsid w:val="00A02D08"/>
    <w:rsid w:val="00A03012"/>
    <w:rsid w:val="00A03126"/>
    <w:rsid w:val="00A031D2"/>
    <w:rsid w:val="00A03438"/>
    <w:rsid w:val="00A03624"/>
    <w:rsid w:val="00A037B0"/>
    <w:rsid w:val="00A03958"/>
    <w:rsid w:val="00A0398C"/>
    <w:rsid w:val="00A03A8F"/>
    <w:rsid w:val="00A045AE"/>
    <w:rsid w:val="00A04B99"/>
    <w:rsid w:val="00A04D43"/>
    <w:rsid w:val="00A04E65"/>
    <w:rsid w:val="00A04F55"/>
    <w:rsid w:val="00A04FFD"/>
    <w:rsid w:val="00A0530B"/>
    <w:rsid w:val="00A05557"/>
    <w:rsid w:val="00A060F0"/>
    <w:rsid w:val="00A0639E"/>
    <w:rsid w:val="00A067FC"/>
    <w:rsid w:val="00A06C64"/>
    <w:rsid w:val="00A07269"/>
    <w:rsid w:val="00A078A3"/>
    <w:rsid w:val="00A07A98"/>
    <w:rsid w:val="00A1001B"/>
    <w:rsid w:val="00A104D7"/>
    <w:rsid w:val="00A105E0"/>
    <w:rsid w:val="00A10889"/>
    <w:rsid w:val="00A11025"/>
    <w:rsid w:val="00A13009"/>
    <w:rsid w:val="00A135F6"/>
    <w:rsid w:val="00A139C8"/>
    <w:rsid w:val="00A13A19"/>
    <w:rsid w:val="00A13B31"/>
    <w:rsid w:val="00A13C3C"/>
    <w:rsid w:val="00A14015"/>
    <w:rsid w:val="00A14505"/>
    <w:rsid w:val="00A146E9"/>
    <w:rsid w:val="00A14A9E"/>
    <w:rsid w:val="00A14D7E"/>
    <w:rsid w:val="00A14E3A"/>
    <w:rsid w:val="00A14F5F"/>
    <w:rsid w:val="00A157CD"/>
    <w:rsid w:val="00A15D80"/>
    <w:rsid w:val="00A16173"/>
    <w:rsid w:val="00A16594"/>
    <w:rsid w:val="00A1661D"/>
    <w:rsid w:val="00A16CCC"/>
    <w:rsid w:val="00A176B9"/>
    <w:rsid w:val="00A17861"/>
    <w:rsid w:val="00A1795C"/>
    <w:rsid w:val="00A17AA5"/>
    <w:rsid w:val="00A17DA8"/>
    <w:rsid w:val="00A2026C"/>
    <w:rsid w:val="00A2112C"/>
    <w:rsid w:val="00A21335"/>
    <w:rsid w:val="00A214B3"/>
    <w:rsid w:val="00A2151B"/>
    <w:rsid w:val="00A218F5"/>
    <w:rsid w:val="00A21CCA"/>
    <w:rsid w:val="00A224D4"/>
    <w:rsid w:val="00A22DC7"/>
    <w:rsid w:val="00A2314F"/>
    <w:rsid w:val="00A24173"/>
    <w:rsid w:val="00A241FA"/>
    <w:rsid w:val="00A242D4"/>
    <w:rsid w:val="00A24826"/>
    <w:rsid w:val="00A24902"/>
    <w:rsid w:val="00A24D45"/>
    <w:rsid w:val="00A25D09"/>
    <w:rsid w:val="00A26174"/>
    <w:rsid w:val="00A265CC"/>
    <w:rsid w:val="00A265CF"/>
    <w:rsid w:val="00A26682"/>
    <w:rsid w:val="00A27530"/>
    <w:rsid w:val="00A2755F"/>
    <w:rsid w:val="00A27A98"/>
    <w:rsid w:val="00A27B42"/>
    <w:rsid w:val="00A27F2E"/>
    <w:rsid w:val="00A301E9"/>
    <w:rsid w:val="00A3022A"/>
    <w:rsid w:val="00A302A9"/>
    <w:rsid w:val="00A30688"/>
    <w:rsid w:val="00A30799"/>
    <w:rsid w:val="00A309B7"/>
    <w:rsid w:val="00A3129C"/>
    <w:rsid w:val="00A31799"/>
    <w:rsid w:val="00A319A3"/>
    <w:rsid w:val="00A31C9A"/>
    <w:rsid w:val="00A320D7"/>
    <w:rsid w:val="00A32142"/>
    <w:rsid w:val="00A3251E"/>
    <w:rsid w:val="00A325E3"/>
    <w:rsid w:val="00A32AB2"/>
    <w:rsid w:val="00A332E9"/>
    <w:rsid w:val="00A33A08"/>
    <w:rsid w:val="00A33BC1"/>
    <w:rsid w:val="00A33E4F"/>
    <w:rsid w:val="00A33E63"/>
    <w:rsid w:val="00A34068"/>
    <w:rsid w:val="00A340FB"/>
    <w:rsid w:val="00A34292"/>
    <w:rsid w:val="00A34327"/>
    <w:rsid w:val="00A34A62"/>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A8E"/>
    <w:rsid w:val="00A40FA9"/>
    <w:rsid w:val="00A41FAD"/>
    <w:rsid w:val="00A42134"/>
    <w:rsid w:val="00A42281"/>
    <w:rsid w:val="00A42297"/>
    <w:rsid w:val="00A42523"/>
    <w:rsid w:val="00A42FCA"/>
    <w:rsid w:val="00A43136"/>
    <w:rsid w:val="00A43902"/>
    <w:rsid w:val="00A43FAF"/>
    <w:rsid w:val="00A44119"/>
    <w:rsid w:val="00A444E0"/>
    <w:rsid w:val="00A445FD"/>
    <w:rsid w:val="00A4492D"/>
    <w:rsid w:val="00A45112"/>
    <w:rsid w:val="00A45233"/>
    <w:rsid w:val="00A45400"/>
    <w:rsid w:val="00A4598A"/>
    <w:rsid w:val="00A45A0A"/>
    <w:rsid w:val="00A45A95"/>
    <w:rsid w:val="00A466CE"/>
    <w:rsid w:val="00A46B85"/>
    <w:rsid w:val="00A46CA8"/>
    <w:rsid w:val="00A46F6E"/>
    <w:rsid w:val="00A47A42"/>
    <w:rsid w:val="00A5036B"/>
    <w:rsid w:val="00A50CB3"/>
    <w:rsid w:val="00A51618"/>
    <w:rsid w:val="00A5185B"/>
    <w:rsid w:val="00A5225A"/>
    <w:rsid w:val="00A52383"/>
    <w:rsid w:val="00A523BE"/>
    <w:rsid w:val="00A52692"/>
    <w:rsid w:val="00A528B5"/>
    <w:rsid w:val="00A52AFD"/>
    <w:rsid w:val="00A52B21"/>
    <w:rsid w:val="00A52EA0"/>
    <w:rsid w:val="00A535AE"/>
    <w:rsid w:val="00A53718"/>
    <w:rsid w:val="00A53905"/>
    <w:rsid w:val="00A539CA"/>
    <w:rsid w:val="00A53E8E"/>
    <w:rsid w:val="00A540BB"/>
    <w:rsid w:val="00A54131"/>
    <w:rsid w:val="00A54710"/>
    <w:rsid w:val="00A55031"/>
    <w:rsid w:val="00A55223"/>
    <w:rsid w:val="00A557CE"/>
    <w:rsid w:val="00A55BAA"/>
    <w:rsid w:val="00A569F5"/>
    <w:rsid w:val="00A56FD1"/>
    <w:rsid w:val="00A5701A"/>
    <w:rsid w:val="00A572D0"/>
    <w:rsid w:val="00A57924"/>
    <w:rsid w:val="00A57997"/>
    <w:rsid w:val="00A57A5A"/>
    <w:rsid w:val="00A57F43"/>
    <w:rsid w:val="00A57FBD"/>
    <w:rsid w:val="00A603E1"/>
    <w:rsid w:val="00A605A8"/>
    <w:rsid w:val="00A60693"/>
    <w:rsid w:val="00A6087F"/>
    <w:rsid w:val="00A609D8"/>
    <w:rsid w:val="00A6120A"/>
    <w:rsid w:val="00A614E6"/>
    <w:rsid w:val="00A61DE7"/>
    <w:rsid w:val="00A62519"/>
    <w:rsid w:val="00A629EC"/>
    <w:rsid w:val="00A63000"/>
    <w:rsid w:val="00A63602"/>
    <w:rsid w:val="00A64244"/>
    <w:rsid w:val="00A644CB"/>
    <w:rsid w:val="00A64880"/>
    <w:rsid w:val="00A64B60"/>
    <w:rsid w:val="00A64D0E"/>
    <w:rsid w:val="00A6500F"/>
    <w:rsid w:val="00A65193"/>
    <w:rsid w:val="00A652CC"/>
    <w:rsid w:val="00A654AF"/>
    <w:rsid w:val="00A657D2"/>
    <w:rsid w:val="00A65B0A"/>
    <w:rsid w:val="00A65BC7"/>
    <w:rsid w:val="00A6607D"/>
    <w:rsid w:val="00A66253"/>
    <w:rsid w:val="00A6690B"/>
    <w:rsid w:val="00A66FE1"/>
    <w:rsid w:val="00A679FC"/>
    <w:rsid w:val="00A67A17"/>
    <w:rsid w:val="00A70040"/>
    <w:rsid w:val="00A700DE"/>
    <w:rsid w:val="00A701CD"/>
    <w:rsid w:val="00A70264"/>
    <w:rsid w:val="00A70357"/>
    <w:rsid w:val="00A70BC0"/>
    <w:rsid w:val="00A710EF"/>
    <w:rsid w:val="00A71130"/>
    <w:rsid w:val="00A71545"/>
    <w:rsid w:val="00A719FD"/>
    <w:rsid w:val="00A71B0C"/>
    <w:rsid w:val="00A71DA5"/>
    <w:rsid w:val="00A71E07"/>
    <w:rsid w:val="00A72342"/>
    <w:rsid w:val="00A728B4"/>
    <w:rsid w:val="00A7293D"/>
    <w:rsid w:val="00A72A30"/>
    <w:rsid w:val="00A72A78"/>
    <w:rsid w:val="00A72C8A"/>
    <w:rsid w:val="00A7315C"/>
    <w:rsid w:val="00A73A95"/>
    <w:rsid w:val="00A7408C"/>
    <w:rsid w:val="00A749A1"/>
    <w:rsid w:val="00A74D9E"/>
    <w:rsid w:val="00A751E3"/>
    <w:rsid w:val="00A75432"/>
    <w:rsid w:val="00A754A5"/>
    <w:rsid w:val="00A755D6"/>
    <w:rsid w:val="00A75B35"/>
    <w:rsid w:val="00A75B91"/>
    <w:rsid w:val="00A76CF4"/>
    <w:rsid w:val="00A7705D"/>
    <w:rsid w:val="00A7746C"/>
    <w:rsid w:val="00A77EFB"/>
    <w:rsid w:val="00A80005"/>
    <w:rsid w:val="00A814DF"/>
    <w:rsid w:val="00A81D74"/>
    <w:rsid w:val="00A81F1E"/>
    <w:rsid w:val="00A81FCD"/>
    <w:rsid w:val="00A821D2"/>
    <w:rsid w:val="00A82379"/>
    <w:rsid w:val="00A82404"/>
    <w:rsid w:val="00A83018"/>
    <w:rsid w:val="00A83353"/>
    <w:rsid w:val="00A83355"/>
    <w:rsid w:val="00A83531"/>
    <w:rsid w:val="00A83691"/>
    <w:rsid w:val="00A8401A"/>
    <w:rsid w:val="00A843AF"/>
    <w:rsid w:val="00A84FD0"/>
    <w:rsid w:val="00A85235"/>
    <w:rsid w:val="00A85C60"/>
    <w:rsid w:val="00A85FAA"/>
    <w:rsid w:val="00A8629E"/>
    <w:rsid w:val="00A867EE"/>
    <w:rsid w:val="00A86924"/>
    <w:rsid w:val="00A86A14"/>
    <w:rsid w:val="00A873AE"/>
    <w:rsid w:val="00A877C3"/>
    <w:rsid w:val="00A878F9"/>
    <w:rsid w:val="00A87BE1"/>
    <w:rsid w:val="00A87BFD"/>
    <w:rsid w:val="00A90E06"/>
    <w:rsid w:val="00A911BB"/>
    <w:rsid w:val="00A91300"/>
    <w:rsid w:val="00A91C06"/>
    <w:rsid w:val="00A92098"/>
    <w:rsid w:val="00A921F1"/>
    <w:rsid w:val="00A92357"/>
    <w:rsid w:val="00A92FFC"/>
    <w:rsid w:val="00A932DB"/>
    <w:rsid w:val="00A93558"/>
    <w:rsid w:val="00A937E7"/>
    <w:rsid w:val="00A9441D"/>
    <w:rsid w:val="00A9453C"/>
    <w:rsid w:val="00A94C44"/>
    <w:rsid w:val="00A94D54"/>
    <w:rsid w:val="00A94E30"/>
    <w:rsid w:val="00A94E32"/>
    <w:rsid w:val="00A95878"/>
    <w:rsid w:val="00A958BB"/>
    <w:rsid w:val="00A95A68"/>
    <w:rsid w:val="00A95D3D"/>
    <w:rsid w:val="00A960CF"/>
    <w:rsid w:val="00A965F0"/>
    <w:rsid w:val="00A96E8B"/>
    <w:rsid w:val="00A9742D"/>
    <w:rsid w:val="00A9761B"/>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8FB"/>
    <w:rsid w:val="00AA29FE"/>
    <w:rsid w:val="00AA2E71"/>
    <w:rsid w:val="00AA2EC2"/>
    <w:rsid w:val="00AA2EEE"/>
    <w:rsid w:val="00AA35B2"/>
    <w:rsid w:val="00AA3888"/>
    <w:rsid w:val="00AA3B91"/>
    <w:rsid w:val="00AA3C5F"/>
    <w:rsid w:val="00AA4028"/>
    <w:rsid w:val="00AA4339"/>
    <w:rsid w:val="00AA4383"/>
    <w:rsid w:val="00AA4AA9"/>
    <w:rsid w:val="00AA4C50"/>
    <w:rsid w:val="00AA4EDF"/>
    <w:rsid w:val="00AA5094"/>
    <w:rsid w:val="00AA5810"/>
    <w:rsid w:val="00AA5BFD"/>
    <w:rsid w:val="00AA5D17"/>
    <w:rsid w:val="00AA61C3"/>
    <w:rsid w:val="00AA6326"/>
    <w:rsid w:val="00AA6480"/>
    <w:rsid w:val="00AA6CC0"/>
    <w:rsid w:val="00AA6E39"/>
    <w:rsid w:val="00AA73AC"/>
    <w:rsid w:val="00AA751C"/>
    <w:rsid w:val="00AB0484"/>
    <w:rsid w:val="00AB0510"/>
    <w:rsid w:val="00AB0581"/>
    <w:rsid w:val="00AB0BC2"/>
    <w:rsid w:val="00AB15D5"/>
    <w:rsid w:val="00AB252E"/>
    <w:rsid w:val="00AB27D6"/>
    <w:rsid w:val="00AB3021"/>
    <w:rsid w:val="00AB33BD"/>
    <w:rsid w:val="00AB362B"/>
    <w:rsid w:val="00AB36D6"/>
    <w:rsid w:val="00AB3957"/>
    <w:rsid w:val="00AB4073"/>
    <w:rsid w:val="00AB43A9"/>
    <w:rsid w:val="00AB5112"/>
    <w:rsid w:val="00AB55B5"/>
    <w:rsid w:val="00AB5743"/>
    <w:rsid w:val="00AB585C"/>
    <w:rsid w:val="00AB5902"/>
    <w:rsid w:val="00AB5A4B"/>
    <w:rsid w:val="00AB5A9C"/>
    <w:rsid w:val="00AB5EFB"/>
    <w:rsid w:val="00AB658F"/>
    <w:rsid w:val="00AB6770"/>
    <w:rsid w:val="00AB6A9D"/>
    <w:rsid w:val="00AB6ACF"/>
    <w:rsid w:val="00AB6D3D"/>
    <w:rsid w:val="00AB6E58"/>
    <w:rsid w:val="00AB6F29"/>
    <w:rsid w:val="00AB6F37"/>
    <w:rsid w:val="00AB71F4"/>
    <w:rsid w:val="00AB74FA"/>
    <w:rsid w:val="00AB76A0"/>
    <w:rsid w:val="00AB78DC"/>
    <w:rsid w:val="00AB7FDA"/>
    <w:rsid w:val="00AC0384"/>
    <w:rsid w:val="00AC111F"/>
    <w:rsid w:val="00AC1AE5"/>
    <w:rsid w:val="00AC1D71"/>
    <w:rsid w:val="00AC1FB8"/>
    <w:rsid w:val="00AC204E"/>
    <w:rsid w:val="00AC211D"/>
    <w:rsid w:val="00AC29A9"/>
    <w:rsid w:val="00AC29E6"/>
    <w:rsid w:val="00AC2F66"/>
    <w:rsid w:val="00AC354A"/>
    <w:rsid w:val="00AC398B"/>
    <w:rsid w:val="00AC3C3E"/>
    <w:rsid w:val="00AC3D42"/>
    <w:rsid w:val="00AC3F8A"/>
    <w:rsid w:val="00AC41F1"/>
    <w:rsid w:val="00AC44E0"/>
    <w:rsid w:val="00AC463E"/>
    <w:rsid w:val="00AC4814"/>
    <w:rsid w:val="00AC5165"/>
    <w:rsid w:val="00AC6052"/>
    <w:rsid w:val="00AC61EE"/>
    <w:rsid w:val="00AC6870"/>
    <w:rsid w:val="00AC6C37"/>
    <w:rsid w:val="00AC6D81"/>
    <w:rsid w:val="00AC72CF"/>
    <w:rsid w:val="00AC76E2"/>
    <w:rsid w:val="00AC7B89"/>
    <w:rsid w:val="00AD02FD"/>
    <w:rsid w:val="00AD041F"/>
    <w:rsid w:val="00AD0546"/>
    <w:rsid w:val="00AD10C8"/>
    <w:rsid w:val="00AD1AB2"/>
    <w:rsid w:val="00AD1BC5"/>
    <w:rsid w:val="00AD1C37"/>
    <w:rsid w:val="00AD1DE7"/>
    <w:rsid w:val="00AD270D"/>
    <w:rsid w:val="00AD2B0B"/>
    <w:rsid w:val="00AD2D3B"/>
    <w:rsid w:val="00AD320E"/>
    <w:rsid w:val="00AD334C"/>
    <w:rsid w:val="00AD361B"/>
    <w:rsid w:val="00AD36AD"/>
    <w:rsid w:val="00AD3ABC"/>
    <w:rsid w:val="00AD3E30"/>
    <w:rsid w:val="00AD4AFC"/>
    <w:rsid w:val="00AD4DD0"/>
    <w:rsid w:val="00AD5270"/>
    <w:rsid w:val="00AD54A6"/>
    <w:rsid w:val="00AD57DA"/>
    <w:rsid w:val="00AD5F25"/>
    <w:rsid w:val="00AD6392"/>
    <w:rsid w:val="00AD6621"/>
    <w:rsid w:val="00AD692F"/>
    <w:rsid w:val="00AD6A72"/>
    <w:rsid w:val="00AD7C00"/>
    <w:rsid w:val="00AE021D"/>
    <w:rsid w:val="00AE033C"/>
    <w:rsid w:val="00AE0E5E"/>
    <w:rsid w:val="00AE110B"/>
    <w:rsid w:val="00AE11DF"/>
    <w:rsid w:val="00AE1360"/>
    <w:rsid w:val="00AE15F1"/>
    <w:rsid w:val="00AE17BA"/>
    <w:rsid w:val="00AE2579"/>
    <w:rsid w:val="00AE25DA"/>
    <w:rsid w:val="00AE27CC"/>
    <w:rsid w:val="00AE28F3"/>
    <w:rsid w:val="00AE3472"/>
    <w:rsid w:val="00AE39B8"/>
    <w:rsid w:val="00AE3DD3"/>
    <w:rsid w:val="00AE3F52"/>
    <w:rsid w:val="00AE4630"/>
    <w:rsid w:val="00AE4726"/>
    <w:rsid w:val="00AE4E8B"/>
    <w:rsid w:val="00AE513A"/>
    <w:rsid w:val="00AE51CD"/>
    <w:rsid w:val="00AE54EC"/>
    <w:rsid w:val="00AE56FE"/>
    <w:rsid w:val="00AE58FA"/>
    <w:rsid w:val="00AE5939"/>
    <w:rsid w:val="00AE59C1"/>
    <w:rsid w:val="00AE6229"/>
    <w:rsid w:val="00AE628F"/>
    <w:rsid w:val="00AE6760"/>
    <w:rsid w:val="00AE7100"/>
    <w:rsid w:val="00AF0585"/>
    <w:rsid w:val="00AF0C6C"/>
    <w:rsid w:val="00AF16F3"/>
    <w:rsid w:val="00AF1A78"/>
    <w:rsid w:val="00AF1CD3"/>
    <w:rsid w:val="00AF1D9A"/>
    <w:rsid w:val="00AF2066"/>
    <w:rsid w:val="00AF20DD"/>
    <w:rsid w:val="00AF300A"/>
    <w:rsid w:val="00AF326B"/>
    <w:rsid w:val="00AF3543"/>
    <w:rsid w:val="00AF40B5"/>
    <w:rsid w:val="00AF40D0"/>
    <w:rsid w:val="00AF428B"/>
    <w:rsid w:val="00AF42CB"/>
    <w:rsid w:val="00AF456F"/>
    <w:rsid w:val="00AF4793"/>
    <w:rsid w:val="00AF4C57"/>
    <w:rsid w:val="00AF4C6A"/>
    <w:rsid w:val="00AF5258"/>
    <w:rsid w:val="00AF5729"/>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273"/>
    <w:rsid w:val="00B029C8"/>
    <w:rsid w:val="00B02B29"/>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321"/>
    <w:rsid w:val="00B06389"/>
    <w:rsid w:val="00B06F7F"/>
    <w:rsid w:val="00B07117"/>
    <w:rsid w:val="00B071F7"/>
    <w:rsid w:val="00B075CA"/>
    <w:rsid w:val="00B100A7"/>
    <w:rsid w:val="00B101C7"/>
    <w:rsid w:val="00B108F2"/>
    <w:rsid w:val="00B1091A"/>
    <w:rsid w:val="00B1097B"/>
    <w:rsid w:val="00B10D17"/>
    <w:rsid w:val="00B11BBC"/>
    <w:rsid w:val="00B11C36"/>
    <w:rsid w:val="00B11F3C"/>
    <w:rsid w:val="00B120B8"/>
    <w:rsid w:val="00B123FF"/>
    <w:rsid w:val="00B12454"/>
    <w:rsid w:val="00B1382A"/>
    <w:rsid w:val="00B141BE"/>
    <w:rsid w:val="00B14796"/>
    <w:rsid w:val="00B14DCA"/>
    <w:rsid w:val="00B14ED9"/>
    <w:rsid w:val="00B150B4"/>
    <w:rsid w:val="00B153A1"/>
    <w:rsid w:val="00B15C52"/>
    <w:rsid w:val="00B162E7"/>
    <w:rsid w:val="00B1681A"/>
    <w:rsid w:val="00B1681E"/>
    <w:rsid w:val="00B16B28"/>
    <w:rsid w:val="00B16CCB"/>
    <w:rsid w:val="00B170AD"/>
    <w:rsid w:val="00B17B62"/>
    <w:rsid w:val="00B20263"/>
    <w:rsid w:val="00B2026A"/>
    <w:rsid w:val="00B20643"/>
    <w:rsid w:val="00B20A14"/>
    <w:rsid w:val="00B20A7F"/>
    <w:rsid w:val="00B20BB3"/>
    <w:rsid w:val="00B20F1C"/>
    <w:rsid w:val="00B2128F"/>
    <w:rsid w:val="00B217EA"/>
    <w:rsid w:val="00B21854"/>
    <w:rsid w:val="00B21B95"/>
    <w:rsid w:val="00B22305"/>
    <w:rsid w:val="00B22959"/>
    <w:rsid w:val="00B230A0"/>
    <w:rsid w:val="00B23583"/>
    <w:rsid w:val="00B23AA0"/>
    <w:rsid w:val="00B24380"/>
    <w:rsid w:val="00B24E67"/>
    <w:rsid w:val="00B24FB9"/>
    <w:rsid w:val="00B25529"/>
    <w:rsid w:val="00B25636"/>
    <w:rsid w:val="00B2564C"/>
    <w:rsid w:val="00B257CD"/>
    <w:rsid w:val="00B25FA5"/>
    <w:rsid w:val="00B26319"/>
    <w:rsid w:val="00B26C7B"/>
    <w:rsid w:val="00B26D6B"/>
    <w:rsid w:val="00B26DF5"/>
    <w:rsid w:val="00B26FC8"/>
    <w:rsid w:val="00B273D7"/>
    <w:rsid w:val="00B27B5A"/>
    <w:rsid w:val="00B3031C"/>
    <w:rsid w:val="00B306EB"/>
    <w:rsid w:val="00B3093B"/>
    <w:rsid w:val="00B3150C"/>
    <w:rsid w:val="00B31661"/>
    <w:rsid w:val="00B3166C"/>
    <w:rsid w:val="00B31914"/>
    <w:rsid w:val="00B31EA2"/>
    <w:rsid w:val="00B32568"/>
    <w:rsid w:val="00B3266F"/>
    <w:rsid w:val="00B3288B"/>
    <w:rsid w:val="00B32A86"/>
    <w:rsid w:val="00B33537"/>
    <w:rsid w:val="00B336CC"/>
    <w:rsid w:val="00B33A2C"/>
    <w:rsid w:val="00B33EE3"/>
    <w:rsid w:val="00B33F4F"/>
    <w:rsid w:val="00B34795"/>
    <w:rsid w:val="00B34862"/>
    <w:rsid w:val="00B34AC2"/>
    <w:rsid w:val="00B34D95"/>
    <w:rsid w:val="00B34F69"/>
    <w:rsid w:val="00B35604"/>
    <w:rsid w:val="00B35625"/>
    <w:rsid w:val="00B35697"/>
    <w:rsid w:val="00B364F1"/>
    <w:rsid w:val="00B36F44"/>
    <w:rsid w:val="00B374D6"/>
    <w:rsid w:val="00B37A00"/>
    <w:rsid w:val="00B37B71"/>
    <w:rsid w:val="00B37F1B"/>
    <w:rsid w:val="00B37FA6"/>
    <w:rsid w:val="00B40899"/>
    <w:rsid w:val="00B409A0"/>
    <w:rsid w:val="00B4162A"/>
    <w:rsid w:val="00B417EE"/>
    <w:rsid w:val="00B41DE2"/>
    <w:rsid w:val="00B41E20"/>
    <w:rsid w:val="00B41F4C"/>
    <w:rsid w:val="00B42028"/>
    <w:rsid w:val="00B42190"/>
    <w:rsid w:val="00B421B9"/>
    <w:rsid w:val="00B426D0"/>
    <w:rsid w:val="00B42D8E"/>
    <w:rsid w:val="00B42F6B"/>
    <w:rsid w:val="00B430FE"/>
    <w:rsid w:val="00B4317A"/>
    <w:rsid w:val="00B43938"/>
    <w:rsid w:val="00B43F4C"/>
    <w:rsid w:val="00B44093"/>
    <w:rsid w:val="00B44A91"/>
    <w:rsid w:val="00B44B4F"/>
    <w:rsid w:val="00B44D21"/>
    <w:rsid w:val="00B44E02"/>
    <w:rsid w:val="00B44E60"/>
    <w:rsid w:val="00B4517A"/>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E"/>
    <w:rsid w:val="00B532AD"/>
    <w:rsid w:val="00B5375E"/>
    <w:rsid w:val="00B53D0D"/>
    <w:rsid w:val="00B53EE2"/>
    <w:rsid w:val="00B53FBF"/>
    <w:rsid w:val="00B5430B"/>
    <w:rsid w:val="00B547F6"/>
    <w:rsid w:val="00B54C9F"/>
    <w:rsid w:val="00B5590F"/>
    <w:rsid w:val="00B559F8"/>
    <w:rsid w:val="00B56817"/>
    <w:rsid w:val="00B56A48"/>
    <w:rsid w:val="00B56B36"/>
    <w:rsid w:val="00B570BD"/>
    <w:rsid w:val="00B571DA"/>
    <w:rsid w:val="00B57231"/>
    <w:rsid w:val="00B57389"/>
    <w:rsid w:val="00B57551"/>
    <w:rsid w:val="00B57959"/>
    <w:rsid w:val="00B57E2A"/>
    <w:rsid w:val="00B60168"/>
    <w:rsid w:val="00B6066A"/>
    <w:rsid w:val="00B609C4"/>
    <w:rsid w:val="00B60CBD"/>
    <w:rsid w:val="00B60DB8"/>
    <w:rsid w:val="00B60E94"/>
    <w:rsid w:val="00B61619"/>
    <w:rsid w:val="00B61D6C"/>
    <w:rsid w:val="00B61DD6"/>
    <w:rsid w:val="00B622B9"/>
    <w:rsid w:val="00B624A2"/>
    <w:rsid w:val="00B625F0"/>
    <w:rsid w:val="00B62757"/>
    <w:rsid w:val="00B6277C"/>
    <w:rsid w:val="00B62B49"/>
    <w:rsid w:val="00B63009"/>
    <w:rsid w:val="00B63150"/>
    <w:rsid w:val="00B63321"/>
    <w:rsid w:val="00B633E3"/>
    <w:rsid w:val="00B63457"/>
    <w:rsid w:val="00B63A28"/>
    <w:rsid w:val="00B63F41"/>
    <w:rsid w:val="00B6465E"/>
    <w:rsid w:val="00B64F5B"/>
    <w:rsid w:val="00B64F6A"/>
    <w:rsid w:val="00B64F6F"/>
    <w:rsid w:val="00B6549A"/>
    <w:rsid w:val="00B657AF"/>
    <w:rsid w:val="00B65FCD"/>
    <w:rsid w:val="00B6605C"/>
    <w:rsid w:val="00B66165"/>
    <w:rsid w:val="00B6624A"/>
    <w:rsid w:val="00B669FA"/>
    <w:rsid w:val="00B66C77"/>
    <w:rsid w:val="00B66EA3"/>
    <w:rsid w:val="00B67345"/>
    <w:rsid w:val="00B67584"/>
    <w:rsid w:val="00B67CAA"/>
    <w:rsid w:val="00B67F01"/>
    <w:rsid w:val="00B7012C"/>
    <w:rsid w:val="00B70981"/>
    <w:rsid w:val="00B709EF"/>
    <w:rsid w:val="00B70AD1"/>
    <w:rsid w:val="00B70F53"/>
    <w:rsid w:val="00B71396"/>
    <w:rsid w:val="00B71412"/>
    <w:rsid w:val="00B7153C"/>
    <w:rsid w:val="00B71761"/>
    <w:rsid w:val="00B7246C"/>
    <w:rsid w:val="00B725C3"/>
    <w:rsid w:val="00B7274E"/>
    <w:rsid w:val="00B72753"/>
    <w:rsid w:val="00B7280B"/>
    <w:rsid w:val="00B72830"/>
    <w:rsid w:val="00B728BB"/>
    <w:rsid w:val="00B72D33"/>
    <w:rsid w:val="00B73016"/>
    <w:rsid w:val="00B735E2"/>
    <w:rsid w:val="00B737D1"/>
    <w:rsid w:val="00B739B3"/>
    <w:rsid w:val="00B73A11"/>
    <w:rsid w:val="00B73ACC"/>
    <w:rsid w:val="00B744CB"/>
    <w:rsid w:val="00B74629"/>
    <w:rsid w:val="00B74E4E"/>
    <w:rsid w:val="00B7545F"/>
    <w:rsid w:val="00B763F9"/>
    <w:rsid w:val="00B7677A"/>
    <w:rsid w:val="00B7688B"/>
    <w:rsid w:val="00B7691B"/>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3190"/>
    <w:rsid w:val="00B831A0"/>
    <w:rsid w:val="00B83217"/>
    <w:rsid w:val="00B833D7"/>
    <w:rsid w:val="00B83890"/>
    <w:rsid w:val="00B83AA3"/>
    <w:rsid w:val="00B83C81"/>
    <w:rsid w:val="00B842CB"/>
    <w:rsid w:val="00B8494F"/>
    <w:rsid w:val="00B84D49"/>
    <w:rsid w:val="00B84D66"/>
    <w:rsid w:val="00B84DFB"/>
    <w:rsid w:val="00B84E6A"/>
    <w:rsid w:val="00B85A05"/>
    <w:rsid w:val="00B85C46"/>
    <w:rsid w:val="00B8608E"/>
    <w:rsid w:val="00B86161"/>
    <w:rsid w:val="00B876E4"/>
    <w:rsid w:val="00B87743"/>
    <w:rsid w:val="00B87DDC"/>
    <w:rsid w:val="00B9062A"/>
    <w:rsid w:val="00B9077A"/>
    <w:rsid w:val="00B9126B"/>
    <w:rsid w:val="00B91B3D"/>
    <w:rsid w:val="00B91C62"/>
    <w:rsid w:val="00B91EE1"/>
    <w:rsid w:val="00B92594"/>
    <w:rsid w:val="00B927E0"/>
    <w:rsid w:val="00B92B30"/>
    <w:rsid w:val="00B93209"/>
    <w:rsid w:val="00B93458"/>
    <w:rsid w:val="00B937B3"/>
    <w:rsid w:val="00B93B5D"/>
    <w:rsid w:val="00B93D02"/>
    <w:rsid w:val="00B94183"/>
    <w:rsid w:val="00B946B5"/>
    <w:rsid w:val="00B9470C"/>
    <w:rsid w:val="00B94CDA"/>
    <w:rsid w:val="00B94F05"/>
    <w:rsid w:val="00B9513E"/>
    <w:rsid w:val="00B954F2"/>
    <w:rsid w:val="00B96142"/>
    <w:rsid w:val="00B9627E"/>
    <w:rsid w:val="00B96D40"/>
    <w:rsid w:val="00B96E13"/>
    <w:rsid w:val="00B972E1"/>
    <w:rsid w:val="00B979C1"/>
    <w:rsid w:val="00B97C34"/>
    <w:rsid w:val="00BA0029"/>
    <w:rsid w:val="00BA0B16"/>
    <w:rsid w:val="00BA0E59"/>
    <w:rsid w:val="00BA1378"/>
    <w:rsid w:val="00BA13C2"/>
    <w:rsid w:val="00BA19CB"/>
    <w:rsid w:val="00BA1A09"/>
    <w:rsid w:val="00BA1A0B"/>
    <w:rsid w:val="00BA1CFA"/>
    <w:rsid w:val="00BA22A3"/>
    <w:rsid w:val="00BA24F4"/>
    <w:rsid w:val="00BA2650"/>
    <w:rsid w:val="00BA2677"/>
    <w:rsid w:val="00BA268F"/>
    <w:rsid w:val="00BA32B4"/>
    <w:rsid w:val="00BA3539"/>
    <w:rsid w:val="00BA3ABC"/>
    <w:rsid w:val="00BA3B54"/>
    <w:rsid w:val="00BA4088"/>
    <w:rsid w:val="00BA44F1"/>
    <w:rsid w:val="00BA4724"/>
    <w:rsid w:val="00BA4A21"/>
    <w:rsid w:val="00BA4C61"/>
    <w:rsid w:val="00BA4F3F"/>
    <w:rsid w:val="00BA54A2"/>
    <w:rsid w:val="00BA5D76"/>
    <w:rsid w:val="00BA6064"/>
    <w:rsid w:val="00BA6737"/>
    <w:rsid w:val="00BA6B7E"/>
    <w:rsid w:val="00BA6F42"/>
    <w:rsid w:val="00BA7142"/>
    <w:rsid w:val="00BA72B7"/>
    <w:rsid w:val="00BA779B"/>
    <w:rsid w:val="00BA7A09"/>
    <w:rsid w:val="00BA7B93"/>
    <w:rsid w:val="00BA7BCE"/>
    <w:rsid w:val="00BA7CBE"/>
    <w:rsid w:val="00BB0ACC"/>
    <w:rsid w:val="00BB0EC9"/>
    <w:rsid w:val="00BB0ED5"/>
    <w:rsid w:val="00BB0FE8"/>
    <w:rsid w:val="00BB1224"/>
    <w:rsid w:val="00BB134E"/>
    <w:rsid w:val="00BB150A"/>
    <w:rsid w:val="00BB1686"/>
    <w:rsid w:val="00BB1FED"/>
    <w:rsid w:val="00BB236D"/>
    <w:rsid w:val="00BB24FE"/>
    <w:rsid w:val="00BB28C2"/>
    <w:rsid w:val="00BB297B"/>
    <w:rsid w:val="00BB2A91"/>
    <w:rsid w:val="00BB2B18"/>
    <w:rsid w:val="00BB2BEA"/>
    <w:rsid w:val="00BB3074"/>
    <w:rsid w:val="00BB36FA"/>
    <w:rsid w:val="00BB3AEF"/>
    <w:rsid w:val="00BB3FE3"/>
    <w:rsid w:val="00BB4382"/>
    <w:rsid w:val="00BB4889"/>
    <w:rsid w:val="00BB504D"/>
    <w:rsid w:val="00BB5124"/>
    <w:rsid w:val="00BB5C1E"/>
    <w:rsid w:val="00BB65BF"/>
    <w:rsid w:val="00BB65D2"/>
    <w:rsid w:val="00BB674C"/>
    <w:rsid w:val="00BB6C28"/>
    <w:rsid w:val="00BB6DBA"/>
    <w:rsid w:val="00BB75F9"/>
    <w:rsid w:val="00BB7990"/>
    <w:rsid w:val="00BB79DB"/>
    <w:rsid w:val="00BB7AC9"/>
    <w:rsid w:val="00BC016D"/>
    <w:rsid w:val="00BC03CF"/>
    <w:rsid w:val="00BC05E8"/>
    <w:rsid w:val="00BC0A8C"/>
    <w:rsid w:val="00BC0CC2"/>
    <w:rsid w:val="00BC0DB3"/>
    <w:rsid w:val="00BC14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6601"/>
    <w:rsid w:val="00BC7097"/>
    <w:rsid w:val="00BC7325"/>
    <w:rsid w:val="00BC76F4"/>
    <w:rsid w:val="00BC7C67"/>
    <w:rsid w:val="00BC7D58"/>
    <w:rsid w:val="00BD015C"/>
    <w:rsid w:val="00BD01A5"/>
    <w:rsid w:val="00BD03F1"/>
    <w:rsid w:val="00BD0439"/>
    <w:rsid w:val="00BD04CC"/>
    <w:rsid w:val="00BD0880"/>
    <w:rsid w:val="00BD0A3F"/>
    <w:rsid w:val="00BD0DAC"/>
    <w:rsid w:val="00BD12DB"/>
    <w:rsid w:val="00BD1C61"/>
    <w:rsid w:val="00BD22E8"/>
    <w:rsid w:val="00BD2A10"/>
    <w:rsid w:val="00BD2CC5"/>
    <w:rsid w:val="00BD314B"/>
    <w:rsid w:val="00BD33F5"/>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41C"/>
    <w:rsid w:val="00BE0602"/>
    <w:rsid w:val="00BE09B5"/>
    <w:rsid w:val="00BE0ADE"/>
    <w:rsid w:val="00BE0FF5"/>
    <w:rsid w:val="00BE167B"/>
    <w:rsid w:val="00BE18F8"/>
    <w:rsid w:val="00BE1D8A"/>
    <w:rsid w:val="00BE1E63"/>
    <w:rsid w:val="00BE2549"/>
    <w:rsid w:val="00BE2743"/>
    <w:rsid w:val="00BE2DA2"/>
    <w:rsid w:val="00BE3099"/>
    <w:rsid w:val="00BE34DC"/>
    <w:rsid w:val="00BE3A86"/>
    <w:rsid w:val="00BE4571"/>
    <w:rsid w:val="00BE4585"/>
    <w:rsid w:val="00BE465E"/>
    <w:rsid w:val="00BE466F"/>
    <w:rsid w:val="00BE4FF2"/>
    <w:rsid w:val="00BE5120"/>
    <w:rsid w:val="00BE54DC"/>
    <w:rsid w:val="00BE571F"/>
    <w:rsid w:val="00BE5959"/>
    <w:rsid w:val="00BE5ADE"/>
    <w:rsid w:val="00BE5CA5"/>
    <w:rsid w:val="00BE5FE3"/>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849"/>
    <w:rsid w:val="00BF3A64"/>
    <w:rsid w:val="00BF3B96"/>
    <w:rsid w:val="00BF50F3"/>
    <w:rsid w:val="00BF55DA"/>
    <w:rsid w:val="00BF57CA"/>
    <w:rsid w:val="00BF5889"/>
    <w:rsid w:val="00BF5DCD"/>
    <w:rsid w:val="00BF625D"/>
    <w:rsid w:val="00BF6425"/>
    <w:rsid w:val="00BF6A04"/>
    <w:rsid w:val="00BF6B1C"/>
    <w:rsid w:val="00BF7694"/>
    <w:rsid w:val="00BF7C9B"/>
    <w:rsid w:val="00C00915"/>
    <w:rsid w:val="00C00A85"/>
    <w:rsid w:val="00C0110F"/>
    <w:rsid w:val="00C012A5"/>
    <w:rsid w:val="00C01D71"/>
    <w:rsid w:val="00C028A2"/>
    <w:rsid w:val="00C02A4C"/>
    <w:rsid w:val="00C02B9C"/>
    <w:rsid w:val="00C02C55"/>
    <w:rsid w:val="00C0302A"/>
    <w:rsid w:val="00C03136"/>
    <w:rsid w:val="00C035E6"/>
    <w:rsid w:val="00C036A0"/>
    <w:rsid w:val="00C039DC"/>
    <w:rsid w:val="00C03D02"/>
    <w:rsid w:val="00C0405C"/>
    <w:rsid w:val="00C0407F"/>
    <w:rsid w:val="00C0436F"/>
    <w:rsid w:val="00C04762"/>
    <w:rsid w:val="00C04793"/>
    <w:rsid w:val="00C0481A"/>
    <w:rsid w:val="00C05227"/>
    <w:rsid w:val="00C057D5"/>
    <w:rsid w:val="00C05BA0"/>
    <w:rsid w:val="00C05FC7"/>
    <w:rsid w:val="00C0636B"/>
    <w:rsid w:val="00C0645F"/>
    <w:rsid w:val="00C0670A"/>
    <w:rsid w:val="00C06763"/>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44B"/>
    <w:rsid w:val="00C12639"/>
    <w:rsid w:val="00C12CDB"/>
    <w:rsid w:val="00C12DD1"/>
    <w:rsid w:val="00C12F4E"/>
    <w:rsid w:val="00C137B6"/>
    <w:rsid w:val="00C143B6"/>
    <w:rsid w:val="00C1459D"/>
    <w:rsid w:val="00C14840"/>
    <w:rsid w:val="00C14B6A"/>
    <w:rsid w:val="00C14CE7"/>
    <w:rsid w:val="00C151AC"/>
    <w:rsid w:val="00C154D6"/>
    <w:rsid w:val="00C15FA5"/>
    <w:rsid w:val="00C1632B"/>
    <w:rsid w:val="00C16FEA"/>
    <w:rsid w:val="00C175A0"/>
    <w:rsid w:val="00C179F7"/>
    <w:rsid w:val="00C2049F"/>
    <w:rsid w:val="00C20632"/>
    <w:rsid w:val="00C20796"/>
    <w:rsid w:val="00C21144"/>
    <w:rsid w:val="00C21E95"/>
    <w:rsid w:val="00C21FB9"/>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D77"/>
    <w:rsid w:val="00C32ECA"/>
    <w:rsid w:val="00C33261"/>
    <w:rsid w:val="00C3339A"/>
    <w:rsid w:val="00C339A7"/>
    <w:rsid w:val="00C33F42"/>
    <w:rsid w:val="00C3431A"/>
    <w:rsid w:val="00C350BB"/>
    <w:rsid w:val="00C35671"/>
    <w:rsid w:val="00C35690"/>
    <w:rsid w:val="00C35901"/>
    <w:rsid w:val="00C35E52"/>
    <w:rsid w:val="00C3645F"/>
    <w:rsid w:val="00C36C78"/>
    <w:rsid w:val="00C36D74"/>
    <w:rsid w:val="00C403DF"/>
    <w:rsid w:val="00C40870"/>
    <w:rsid w:val="00C41130"/>
    <w:rsid w:val="00C41202"/>
    <w:rsid w:val="00C414DD"/>
    <w:rsid w:val="00C416A4"/>
    <w:rsid w:val="00C417D1"/>
    <w:rsid w:val="00C41807"/>
    <w:rsid w:val="00C41D92"/>
    <w:rsid w:val="00C41FD7"/>
    <w:rsid w:val="00C432AE"/>
    <w:rsid w:val="00C43BD8"/>
    <w:rsid w:val="00C44179"/>
    <w:rsid w:val="00C4428D"/>
    <w:rsid w:val="00C4482B"/>
    <w:rsid w:val="00C44D8E"/>
    <w:rsid w:val="00C44E8E"/>
    <w:rsid w:val="00C45185"/>
    <w:rsid w:val="00C45BEA"/>
    <w:rsid w:val="00C45D1D"/>
    <w:rsid w:val="00C45DD5"/>
    <w:rsid w:val="00C46678"/>
    <w:rsid w:val="00C468B0"/>
    <w:rsid w:val="00C46E30"/>
    <w:rsid w:val="00C473A7"/>
    <w:rsid w:val="00C4764F"/>
    <w:rsid w:val="00C47E4A"/>
    <w:rsid w:val="00C504D0"/>
    <w:rsid w:val="00C5087D"/>
    <w:rsid w:val="00C50AA0"/>
    <w:rsid w:val="00C50D1B"/>
    <w:rsid w:val="00C51025"/>
    <w:rsid w:val="00C515ED"/>
    <w:rsid w:val="00C5197C"/>
    <w:rsid w:val="00C51FA8"/>
    <w:rsid w:val="00C524FF"/>
    <w:rsid w:val="00C5270A"/>
    <w:rsid w:val="00C52C03"/>
    <w:rsid w:val="00C52E8C"/>
    <w:rsid w:val="00C52FBD"/>
    <w:rsid w:val="00C537E4"/>
    <w:rsid w:val="00C53984"/>
    <w:rsid w:val="00C53EA8"/>
    <w:rsid w:val="00C54172"/>
    <w:rsid w:val="00C54315"/>
    <w:rsid w:val="00C544C7"/>
    <w:rsid w:val="00C547F5"/>
    <w:rsid w:val="00C548D1"/>
    <w:rsid w:val="00C54CAF"/>
    <w:rsid w:val="00C54F38"/>
    <w:rsid w:val="00C54FF1"/>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265"/>
    <w:rsid w:val="00C62415"/>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A94"/>
    <w:rsid w:val="00C74C26"/>
    <w:rsid w:val="00C74C80"/>
    <w:rsid w:val="00C74F33"/>
    <w:rsid w:val="00C753E0"/>
    <w:rsid w:val="00C75DCD"/>
    <w:rsid w:val="00C75E71"/>
    <w:rsid w:val="00C763A7"/>
    <w:rsid w:val="00C764D0"/>
    <w:rsid w:val="00C7678E"/>
    <w:rsid w:val="00C77095"/>
    <w:rsid w:val="00C7728B"/>
    <w:rsid w:val="00C77512"/>
    <w:rsid w:val="00C77B8D"/>
    <w:rsid w:val="00C8020D"/>
    <w:rsid w:val="00C80260"/>
    <w:rsid w:val="00C80653"/>
    <w:rsid w:val="00C80838"/>
    <w:rsid w:val="00C80BAF"/>
    <w:rsid w:val="00C81F00"/>
    <w:rsid w:val="00C82952"/>
    <w:rsid w:val="00C82AF1"/>
    <w:rsid w:val="00C82BB7"/>
    <w:rsid w:val="00C83075"/>
    <w:rsid w:val="00C83113"/>
    <w:rsid w:val="00C833E3"/>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F2E"/>
    <w:rsid w:val="00C902BE"/>
    <w:rsid w:val="00C9030C"/>
    <w:rsid w:val="00C90801"/>
    <w:rsid w:val="00C9102F"/>
    <w:rsid w:val="00C91906"/>
    <w:rsid w:val="00C91BB0"/>
    <w:rsid w:val="00C91D64"/>
    <w:rsid w:val="00C91D91"/>
    <w:rsid w:val="00C92085"/>
    <w:rsid w:val="00C922C8"/>
    <w:rsid w:val="00C92889"/>
    <w:rsid w:val="00C92BB4"/>
    <w:rsid w:val="00C93523"/>
    <w:rsid w:val="00C93749"/>
    <w:rsid w:val="00C93751"/>
    <w:rsid w:val="00C939DD"/>
    <w:rsid w:val="00C93C30"/>
    <w:rsid w:val="00C93D6E"/>
    <w:rsid w:val="00C94416"/>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78D"/>
    <w:rsid w:val="00CA094A"/>
    <w:rsid w:val="00CA096A"/>
    <w:rsid w:val="00CA0B56"/>
    <w:rsid w:val="00CA10AC"/>
    <w:rsid w:val="00CA12FC"/>
    <w:rsid w:val="00CA1E11"/>
    <w:rsid w:val="00CA26CB"/>
    <w:rsid w:val="00CA2A1A"/>
    <w:rsid w:val="00CA2C96"/>
    <w:rsid w:val="00CA2CF5"/>
    <w:rsid w:val="00CA3094"/>
    <w:rsid w:val="00CA3A60"/>
    <w:rsid w:val="00CA3C37"/>
    <w:rsid w:val="00CA456D"/>
    <w:rsid w:val="00CA4C8E"/>
    <w:rsid w:val="00CA4D50"/>
    <w:rsid w:val="00CA4EE6"/>
    <w:rsid w:val="00CA54DC"/>
    <w:rsid w:val="00CA6516"/>
    <w:rsid w:val="00CA6D76"/>
    <w:rsid w:val="00CA7910"/>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965"/>
    <w:rsid w:val="00CB4BF4"/>
    <w:rsid w:val="00CB4FDB"/>
    <w:rsid w:val="00CB505A"/>
    <w:rsid w:val="00CB5199"/>
    <w:rsid w:val="00CB5C28"/>
    <w:rsid w:val="00CB5E07"/>
    <w:rsid w:val="00CB6A12"/>
    <w:rsid w:val="00CB7116"/>
    <w:rsid w:val="00CB7480"/>
    <w:rsid w:val="00CB781D"/>
    <w:rsid w:val="00CB7B7E"/>
    <w:rsid w:val="00CC0A8C"/>
    <w:rsid w:val="00CC100E"/>
    <w:rsid w:val="00CC108D"/>
    <w:rsid w:val="00CC133E"/>
    <w:rsid w:val="00CC13BC"/>
    <w:rsid w:val="00CC189E"/>
    <w:rsid w:val="00CC19F4"/>
    <w:rsid w:val="00CC1D44"/>
    <w:rsid w:val="00CC20BF"/>
    <w:rsid w:val="00CC2455"/>
    <w:rsid w:val="00CC2CE0"/>
    <w:rsid w:val="00CC384A"/>
    <w:rsid w:val="00CC3CBE"/>
    <w:rsid w:val="00CC4416"/>
    <w:rsid w:val="00CC4C29"/>
    <w:rsid w:val="00CC526C"/>
    <w:rsid w:val="00CC52C9"/>
    <w:rsid w:val="00CC52CC"/>
    <w:rsid w:val="00CC53D7"/>
    <w:rsid w:val="00CC53E6"/>
    <w:rsid w:val="00CC5437"/>
    <w:rsid w:val="00CC5B7A"/>
    <w:rsid w:val="00CC68C2"/>
    <w:rsid w:val="00CC6A1F"/>
    <w:rsid w:val="00CC6C23"/>
    <w:rsid w:val="00CC6DF3"/>
    <w:rsid w:val="00CC6FD4"/>
    <w:rsid w:val="00CC76D0"/>
    <w:rsid w:val="00CC7812"/>
    <w:rsid w:val="00CC7A92"/>
    <w:rsid w:val="00CC7B31"/>
    <w:rsid w:val="00CC7C04"/>
    <w:rsid w:val="00CD02E8"/>
    <w:rsid w:val="00CD0B0F"/>
    <w:rsid w:val="00CD0B56"/>
    <w:rsid w:val="00CD1203"/>
    <w:rsid w:val="00CD1744"/>
    <w:rsid w:val="00CD17AC"/>
    <w:rsid w:val="00CD18E7"/>
    <w:rsid w:val="00CD1D1C"/>
    <w:rsid w:val="00CD1E99"/>
    <w:rsid w:val="00CD2004"/>
    <w:rsid w:val="00CD214E"/>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C0B"/>
    <w:rsid w:val="00CD5E41"/>
    <w:rsid w:val="00CD602C"/>
    <w:rsid w:val="00CD6128"/>
    <w:rsid w:val="00CD6830"/>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2636"/>
    <w:rsid w:val="00CE2685"/>
    <w:rsid w:val="00CE26FB"/>
    <w:rsid w:val="00CE2D49"/>
    <w:rsid w:val="00CE2FCC"/>
    <w:rsid w:val="00CE3830"/>
    <w:rsid w:val="00CE3B48"/>
    <w:rsid w:val="00CE3C2B"/>
    <w:rsid w:val="00CE3D41"/>
    <w:rsid w:val="00CE3D46"/>
    <w:rsid w:val="00CE405B"/>
    <w:rsid w:val="00CE42B7"/>
    <w:rsid w:val="00CE4C68"/>
    <w:rsid w:val="00CE4C9B"/>
    <w:rsid w:val="00CE513E"/>
    <w:rsid w:val="00CE5A9A"/>
    <w:rsid w:val="00CE5C94"/>
    <w:rsid w:val="00CE5D72"/>
    <w:rsid w:val="00CE5F1F"/>
    <w:rsid w:val="00CE60BA"/>
    <w:rsid w:val="00CE60C4"/>
    <w:rsid w:val="00CE618D"/>
    <w:rsid w:val="00CE678C"/>
    <w:rsid w:val="00CE6947"/>
    <w:rsid w:val="00CE69D8"/>
    <w:rsid w:val="00CE6C51"/>
    <w:rsid w:val="00CE7049"/>
    <w:rsid w:val="00CE7C5F"/>
    <w:rsid w:val="00CF02BE"/>
    <w:rsid w:val="00CF09F4"/>
    <w:rsid w:val="00CF1862"/>
    <w:rsid w:val="00CF18B6"/>
    <w:rsid w:val="00CF1BD6"/>
    <w:rsid w:val="00CF1EC7"/>
    <w:rsid w:val="00CF1F98"/>
    <w:rsid w:val="00CF1FE0"/>
    <w:rsid w:val="00CF20C7"/>
    <w:rsid w:val="00CF21CB"/>
    <w:rsid w:val="00CF2851"/>
    <w:rsid w:val="00CF3135"/>
    <w:rsid w:val="00CF33DF"/>
    <w:rsid w:val="00CF36FD"/>
    <w:rsid w:val="00CF3D05"/>
    <w:rsid w:val="00CF42B6"/>
    <w:rsid w:val="00CF464E"/>
    <w:rsid w:val="00CF4663"/>
    <w:rsid w:val="00CF4C25"/>
    <w:rsid w:val="00CF4DC5"/>
    <w:rsid w:val="00CF4EE7"/>
    <w:rsid w:val="00CF58B4"/>
    <w:rsid w:val="00CF5D7A"/>
    <w:rsid w:val="00CF60FA"/>
    <w:rsid w:val="00CF6242"/>
    <w:rsid w:val="00CF68B4"/>
    <w:rsid w:val="00CF6FAC"/>
    <w:rsid w:val="00CF739C"/>
    <w:rsid w:val="00CF7E1D"/>
    <w:rsid w:val="00D000E5"/>
    <w:rsid w:val="00D0041E"/>
    <w:rsid w:val="00D0076E"/>
    <w:rsid w:val="00D00A1C"/>
    <w:rsid w:val="00D00C0C"/>
    <w:rsid w:val="00D01316"/>
    <w:rsid w:val="00D01A50"/>
    <w:rsid w:val="00D01C06"/>
    <w:rsid w:val="00D0207C"/>
    <w:rsid w:val="00D0224F"/>
    <w:rsid w:val="00D023A4"/>
    <w:rsid w:val="00D02422"/>
    <w:rsid w:val="00D02C0E"/>
    <w:rsid w:val="00D02DA9"/>
    <w:rsid w:val="00D031CC"/>
    <w:rsid w:val="00D03645"/>
    <w:rsid w:val="00D03D4F"/>
    <w:rsid w:val="00D046AC"/>
    <w:rsid w:val="00D04D96"/>
    <w:rsid w:val="00D050AC"/>
    <w:rsid w:val="00D052CD"/>
    <w:rsid w:val="00D052D3"/>
    <w:rsid w:val="00D055E7"/>
    <w:rsid w:val="00D05703"/>
    <w:rsid w:val="00D05B10"/>
    <w:rsid w:val="00D05E0A"/>
    <w:rsid w:val="00D06268"/>
    <w:rsid w:val="00D0666A"/>
    <w:rsid w:val="00D0701F"/>
    <w:rsid w:val="00D0758D"/>
    <w:rsid w:val="00D07819"/>
    <w:rsid w:val="00D07CAC"/>
    <w:rsid w:val="00D07D08"/>
    <w:rsid w:val="00D101F4"/>
    <w:rsid w:val="00D10661"/>
    <w:rsid w:val="00D10917"/>
    <w:rsid w:val="00D10C38"/>
    <w:rsid w:val="00D113D1"/>
    <w:rsid w:val="00D11530"/>
    <w:rsid w:val="00D11740"/>
    <w:rsid w:val="00D117DD"/>
    <w:rsid w:val="00D119C2"/>
    <w:rsid w:val="00D12287"/>
    <w:rsid w:val="00D127E1"/>
    <w:rsid w:val="00D130CB"/>
    <w:rsid w:val="00D13160"/>
    <w:rsid w:val="00D1385E"/>
    <w:rsid w:val="00D138FF"/>
    <w:rsid w:val="00D14EB9"/>
    <w:rsid w:val="00D1500A"/>
    <w:rsid w:val="00D1551F"/>
    <w:rsid w:val="00D15904"/>
    <w:rsid w:val="00D15B2C"/>
    <w:rsid w:val="00D16117"/>
    <w:rsid w:val="00D1617B"/>
    <w:rsid w:val="00D16306"/>
    <w:rsid w:val="00D16450"/>
    <w:rsid w:val="00D165D6"/>
    <w:rsid w:val="00D1662E"/>
    <w:rsid w:val="00D167E6"/>
    <w:rsid w:val="00D16BA4"/>
    <w:rsid w:val="00D16FE4"/>
    <w:rsid w:val="00D1736D"/>
    <w:rsid w:val="00D17E32"/>
    <w:rsid w:val="00D202A9"/>
    <w:rsid w:val="00D212EB"/>
    <w:rsid w:val="00D213D2"/>
    <w:rsid w:val="00D2147E"/>
    <w:rsid w:val="00D21E2E"/>
    <w:rsid w:val="00D22DD0"/>
    <w:rsid w:val="00D2327B"/>
    <w:rsid w:val="00D2339D"/>
    <w:rsid w:val="00D23622"/>
    <w:rsid w:val="00D2375D"/>
    <w:rsid w:val="00D237C7"/>
    <w:rsid w:val="00D23B7D"/>
    <w:rsid w:val="00D244A2"/>
    <w:rsid w:val="00D24780"/>
    <w:rsid w:val="00D24C3E"/>
    <w:rsid w:val="00D24C46"/>
    <w:rsid w:val="00D24D08"/>
    <w:rsid w:val="00D24E9C"/>
    <w:rsid w:val="00D24FB2"/>
    <w:rsid w:val="00D255B5"/>
    <w:rsid w:val="00D25711"/>
    <w:rsid w:val="00D258D6"/>
    <w:rsid w:val="00D259D9"/>
    <w:rsid w:val="00D25FE9"/>
    <w:rsid w:val="00D260FD"/>
    <w:rsid w:val="00D2695F"/>
    <w:rsid w:val="00D26A03"/>
    <w:rsid w:val="00D26C76"/>
    <w:rsid w:val="00D275C0"/>
    <w:rsid w:val="00D277F5"/>
    <w:rsid w:val="00D27950"/>
    <w:rsid w:val="00D27AC2"/>
    <w:rsid w:val="00D27D0D"/>
    <w:rsid w:val="00D301AB"/>
    <w:rsid w:val="00D30A34"/>
    <w:rsid w:val="00D30E59"/>
    <w:rsid w:val="00D310B3"/>
    <w:rsid w:val="00D31334"/>
    <w:rsid w:val="00D31504"/>
    <w:rsid w:val="00D3172F"/>
    <w:rsid w:val="00D31868"/>
    <w:rsid w:val="00D31B98"/>
    <w:rsid w:val="00D31C2B"/>
    <w:rsid w:val="00D32884"/>
    <w:rsid w:val="00D32FDD"/>
    <w:rsid w:val="00D331FD"/>
    <w:rsid w:val="00D333B6"/>
    <w:rsid w:val="00D334F5"/>
    <w:rsid w:val="00D3383D"/>
    <w:rsid w:val="00D33C3C"/>
    <w:rsid w:val="00D33EAD"/>
    <w:rsid w:val="00D3418A"/>
    <w:rsid w:val="00D3421D"/>
    <w:rsid w:val="00D3484D"/>
    <w:rsid w:val="00D3485F"/>
    <w:rsid w:val="00D353BF"/>
    <w:rsid w:val="00D35701"/>
    <w:rsid w:val="00D357C0"/>
    <w:rsid w:val="00D35D39"/>
    <w:rsid w:val="00D37DDD"/>
    <w:rsid w:val="00D4047F"/>
    <w:rsid w:val="00D40880"/>
    <w:rsid w:val="00D413CD"/>
    <w:rsid w:val="00D42103"/>
    <w:rsid w:val="00D43484"/>
    <w:rsid w:val="00D4391A"/>
    <w:rsid w:val="00D43DFC"/>
    <w:rsid w:val="00D443BC"/>
    <w:rsid w:val="00D44456"/>
    <w:rsid w:val="00D44D92"/>
    <w:rsid w:val="00D44FBB"/>
    <w:rsid w:val="00D45298"/>
    <w:rsid w:val="00D45320"/>
    <w:rsid w:val="00D4546D"/>
    <w:rsid w:val="00D45750"/>
    <w:rsid w:val="00D457AA"/>
    <w:rsid w:val="00D45996"/>
    <w:rsid w:val="00D45AE0"/>
    <w:rsid w:val="00D45E9E"/>
    <w:rsid w:val="00D46216"/>
    <w:rsid w:val="00D46227"/>
    <w:rsid w:val="00D46794"/>
    <w:rsid w:val="00D467CC"/>
    <w:rsid w:val="00D46888"/>
    <w:rsid w:val="00D46CCA"/>
    <w:rsid w:val="00D46D23"/>
    <w:rsid w:val="00D46E16"/>
    <w:rsid w:val="00D47740"/>
    <w:rsid w:val="00D50595"/>
    <w:rsid w:val="00D51099"/>
    <w:rsid w:val="00D514C9"/>
    <w:rsid w:val="00D520A9"/>
    <w:rsid w:val="00D5249A"/>
    <w:rsid w:val="00D524D0"/>
    <w:rsid w:val="00D52E97"/>
    <w:rsid w:val="00D531A1"/>
    <w:rsid w:val="00D53DB6"/>
    <w:rsid w:val="00D53DF3"/>
    <w:rsid w:val="00D54555"/>
    <w:rsid w:val="00D546DD"/>
    <w:rsid w:val="00D54812"/>
    <w:rsid w:val="00D54A5C"/>
    <w:rsid w:val="00D54CFE"/>
    <w:rsid w:val="00D54D53"/>
    <w:rsid w:val="00D55C85"/>
    <w:rsid w:val="00D55D25"/>
    <w:rsid w:val="00D5673D"/>
    <w:rsid w:val="00D57201"/>
    <w:rsid w:val="00D57727"/>
    <w:rsid w:val="00D577C5"/>
    <w:rsid w:val="00D57E78"/>
    <w:rsid w:val="00D604E8"/>
    <w:rsid w:val="00D60890"/>
    <w:rsid w:val="00D60BE9"/>
    <w:rsid w:val="00D60F8B"/>
    <w:rsid w:val="00D61132"/>
    <w:rsid w:val="00D61237"/>
    <w:rsid w:val="00D6150B"/>
    <w:rsid w:val="00D615BC"/>
    <w:rsid w:val="00D615CE"/>
    <w:rsid w:val="00D61AB4"/>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C9E"/>
    <w:rsid w:val="00D65E30"/>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E4"/>
    <w:rsid w:val="00D74493"/>
    <w:rsid w:val="00D749B1"/>
    <w:rsid w:val="00D74D21"/>
    <w:rsid w:val="00D754EB"/>
    <w:rsid w:val="00D757DF"/>
    <w:rsid w:val="00D758CA"/>
    <w:rsid w:val="00D75E2B"/>
    <w:rsid w:val="00D75FF9"/>
    <w:rsid w:val="00D761E3"/>
    <w:rsid w:val="00D7627B"/>
    <w:rsid w:val="00D7632B"/>
    <w:rsid w:val="00D763B4"/>
    <w:rsid w:val="00D76A77"/>
    <w:rsid w:val="00D76C96"/>
    <w:rsid w:val="00D77197"/>
    <w:rsid w:val="00D773C2"/>
    <w:rsid w:val="00D77E6F"/>
    <w:rsid w:val="00D77F80"/>
    <w:rsid w:val="00D77FC8"/>
    <w:rsid w:val="00D807FC"/>
    <w:rsid w:val="00D80BDE"/>
    <w:rsid w:val="00D80C69"/>
    <w:rsid w:val="00D8108B"/>
    <w:rsid w:val="00D81580"/>
    <w:rsid w:val="00D81943"/>
    <w:rsid w:val="00D81B60"/>
    <w:rsid w:val="00D81CB6"/>
    <w:rsid w:val="00D81F3C"/>
    <w:rsid w:val="00D82106"/>
    <w:rsid w:val="00D8245A"/>
    <w:rsid w:val="00D825CF"/>
    <w:rsid w:val="00D82884"/>
    <w:rsid w:val="00D8295A"/>
    <w:rsid w:val="00D829D7"/>
    <w:rsid w:val="00D82D34"/>
    <w:rsid w:val="00D82F69"/>
    <w:rsid w:val="00D830DB"/>
    <w:rsid w:val="00D83544"/>
    <w:rsid w:val="00D83611"/>
    <w:rsid w:val="00D84104"/>
    <w:rsid w:val="00D84141"/>
    <w:rsid w:val="00D84254"/>
    <w:rsid w:val="00D847D6"/>
    <w:rsid w:val="00D85181"/>
    <w:rsid w:val="00D85A0E"/>
    <w:rsid w:val="00D860B4"/>
    <w:rsid w:val="00D868B4"/>
    <w:rsid w:val="00D86907"/>
    <w:rsid w:val="00D86BFA"/>
    <w:rsid w:val="00D87185"/>
    <w:rsid w:val="00D871A6"/>
    <w:rsid w:val="00D871B4"/>
    <w:rsid w:val="00D87264"/>
    <w:rsid w:val="00D872D8"/>
    <w:rsid w:val="00D87634"/>
    <w:rsid w:val="00D876D6"/>
    <w:rsid w:val="00D876FC"/>
    <w:rsid w:val="00D87915"/>
    <w:rsid w:val="00D87A97"/>
    <w:rsid w:val="00D87B3B"/>
    <w:rsid w:val="00D87F90"/>
    <w:rsid w:val="00D900A5"/>
    <w:rsid w:val="00D907C4"/>
    <w:rsid w:val="00D909FA"/>
    <w:rsid w:val="00D90A8A"/>
    <w:rsid w:val="00D90A94"/>
    <w:rsid w:val="00D90C76"/>
    <w:rsid w:val="00D90D66"/>
    <w:rsid w:val="00D9133A"/>
    <w:rsid w:val="00D916C6"/>
    <w:rsid w:val="00D92452"/>
    <w:rsid w:val="00D929C1"/>
    <w:rsid w:val="00D92FD8"/>
    <w:rsid w:val="00D930FA"/>
    <w:rsid w:val="00D93200"/>
    <w:rsid w:val="00D93642"/>
    <w:rsid w:val="00D93C65"/>
    <w:rsid w:val="00D944E4"/>
    <w:rsid w:val="00D94AF1"/>
    <w:rsid w:val="00D94DDF"/>
    <w:rsid w:val="00D94FFA"/>
    <w:rsid w:val="00D950AF"/>
    <w:rsid w:val="00D9527B"/>
    <w:rsid w:val="00D95646"/>
    <w:rsid w:val="00D95A1D"/>
    <w:rsid w:val="00D95B91"/>
    <w:rsid w:val="00D969AC"/>
    <w:rsid w:val="00D96A5C"/>
    <w:rsid w:val="00D96AD5"/>
    <w:rsid w:val="00D970B7"/>
    <w:rsid w:val="00D974D5"/>
    <w:rsid w:val="00D975C9"/>
    <w:rsid w:val="00D97A10"/>
    <w:rsid w:val="00DA094A"/>
    <w:rsid w:val="00DA0A49"/>
    <w:rsid w:val="00DA0DBF"/>
    <w:rsid w:val="00DA141A"/>
    <w:rsid w:val="00DA191D"/>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8D"/>
    <w:rsid w:val="00DA76B0"/>
    <w:rsid w:val="00DA7DDF"/>
    <w:rsid w:val="00DB06B5"/>
    <w:rsid w:val="00DB071D"/>
    <w:rsid w:val="00DB08BF"/>
    <w:rsid w:val="00DB09CD"/>
    <w:rsid w:val="00DB1001"/>
    <w:rsid w:val="00DB1531"/>
    <w:rsid w:val="00DB18B1"/>
    <w:rsid w:val="00DB190A"/>
    <w:rsid w:val="00DB232F"/>
    <w:rsid w:val="00DB2450"/>
    <w:rsid w:val="00DB2C15"/>
    <w:rsid w:val="00DB2DFF"/>
    <w:rsid w:val="00DB3175"/>
    <w:rsid w:val="00DB3286"/>
    <w:rsid w:val="00DB3387"/>
    <w:rsid w:val="00DB373B"/>
    <w:rsid w:val="00DB38D6"/>
    <w:rsid w:val="00DB3947"/>
    <w:rsid w:val="00DB3983"/>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D86"/>
    <w:rsid w:val="00DB7F62"/>
    <w:rsid w:val="00DC0019"/>
    <w:rsid w:val="00DC001D"/>
    <w:rsid w:val="00DC0290"/>
    <w:rsid w:val="00DC0750"/>
    <w:rsid w:val="00DC07C5"/>
    <w:rsid w:val="00DC0F14"/>
    <w:rsid w:val="00DC10CD"/>
    <w:rsid w:val="00DC133D"/>
    <w:rsid w:val="00DC1BD2"/>
    <w:rsid w:val="00DC1DE0"/>
    <w:rsid w:val="00DC1E8F"/>
    <w:rsid w:val="00DC20E4"/>
    <w:rsid w:val="00DC2116"/>
    <w:rsid w:val="00DC2153"/>
    <w:rsid w:val="00DC2B81"/>
    <w:rsid w:val="00DC2C16"/>
    <w:rsid w:val="00DC2E80"/>
    <w:rsid w:val="00DC35E7"/>
    <w:rsid w:val="00DC42BC"/>
    <w:rsid w:val="00DC48F7"/>
    <w:rsid w:val="00DC494A"/>
    <w:rsid w:val="00DC4964"/>
    <w:rsid w:val="00DC4965"/>
    <w:rsid w:val="00DC4BC2"/>
    <w:rsid w:val="00DC4E93"/>
    <w:rsid w:val="00DC5B45"/>
    <w:rsid w:val="00DC5F90"/>
    <w:rsid w:val="00DC6555"/>
    <w:rsid w:val="00DC6676"/>
    <w:rsid w:val="00DC681E"/>
    <w:rsid w:val="00DC6DE3"/>
    <w:rsid w:val="00DC6E83"/>
    <w:rsid w:val="00DC72C7"/>
    <w:rsid w:val="00DC73DC"/>
    <w:rsid w:val="00DD011A"/>
    <w:rsid w:val="00DD017B"/>
    <w:rsid w:val="00DD162B"/>
    <w:rsid w:val="00DD171D"/>
    <w:rsid w:val="00DD1722"/>
    <w:rsid w:val="00DD175E"/>
    <w:rsid w:val="00DD194E"/>
    <w:rsid w:val="00DD1EC1"/>
    <w:rsid w:val="00DD1F9D"/>
    <w:rsid w:val="00DD2361"/>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86E"/>
    <w:rsid w:val="00DD5DA5"/>
    <w:rsid w:val="00DD669B"/>
    <w:rsid w:val="00DD6803"/>
    <w:rsid w:val="00DD6B7B"/>
    <w:rsid w:val="00DD6E05"/>
    <w:rsid w:val="00DD71A9"/>
    <w:rsid w:val="00DD7773"/>
    <w:rsid w:val="00DD7AAB"/>
    <w:rsid w:val="00DD7AEE"/>
    <w:rsid w:val="00DE0AC7"/>
    <w:rsid w:val="00DE0DB5"/>
    <w:rsid w:val="00DE103C"/>
    <w:rsid w:val="00DE1142"/>
    <w:rsid w:val="00DE1554"/>
    <w:rsid w:val="00DE1619"/>
    <w:rsid w:val="00DE1810"/>
    <w:rsid w:val="00DE1A05"/>
    <w:rsid w:val="00DE1A7A"/>
    <w:rsid w:val="00DE1BA1"/>
    <w:rsid w:val="00DE1CBF"/>
    <w:rsid w:val="00DE1CCD"/>
    <w:rsid w:val="00DE1EFC"/>
    <w:rsid w:val="00DE2F21"/>
    <w:rsid w:val="00DE30B2"/>
    <w:rsid w:val="00DE3120"/>
    <w:rsid w:val="00DE32FA"/>
    <w:rsid w:val="00DE3B79"/>
    <w:rsid w:val="00DE4613"/>
    <w:rsid w:val="00DE48A0"/>
    <w:rsid w:val="00DE48CA"/>
    <w:rsid w:val="00DE48D3"/>
    <w:rsid w:val="00DE4922"/>
    <w:rsid w:val="00DE4CBA"/>
    <w:rsid w:val="00DE4E8B"/>
    <w:rsid w:val="00DE4F2E"/>
    <w:rsid w:val="00DE54AE"/>
    <w:rsid w:val="00DE5669"/>
    <w:rsid w:val="00DE5846"/>
    <w:rsid w:val="00DE5A19"/>
    <w:rsid w:val="00DE5AC2"/>
    <w:rsid w:val="00DE5D7B"/>
    <w:rsid w:val="00DE601B"/>
    <w:rsid w:val="00DE6036"/>
    <w:rsid w:val="00DE6749"/>
    <w:rsid w:val="00DE67AE"/>
    <w:rsid w:val="00DE6988"/>
    <w:rsid w:val="00DE7CF8"/>
    <w:rsid w:val="00DF0C3A"/>
    <w:rsid w:val="00DF0CEF"/>
    <w:rsid w:val="00DF0FAD"/>
    <w:rsid w:val="00DF0FB3"/>
    <w:rsid w:val="00DF1527"/>
    <w:rsid w:val="00DF1593"/>
    <w:rsid w:val="00DF168F"/>
    <w:rsid w:val="00DF17E7"/>
    <w:rsid w:val="00DF2387"/>
    <w:rsid w:val="00DF23D3"/>
    <w:rsid w:val="00DF25E6"/>
    <w:rsid w:val="00DF268C"/>
    <w:rsid w:val="00DF26B3"/>
    <w:rsid w:val="00DF2BDE"/>
    <w:rsid w:val="00DF2EAF"/>
    <w:rsid w:val="00DF33D6"/>
    <w:rsid w:val="00DF34C1"/>
    <w:rsid w:val="00DF3B61"/>
    <w:rsid w:val="00DF3EF5"/>
    <w:rsid w:val="00DF421F"/>
    <w:rsid w:val="00DF4D62"/>
    <w:rsid w:val="00DF51D9"/>
    <w:rsid w:val="00DF58B0"/>
    <w:rsid w:val="00DF599E"/>
    <w:rsid w:val="00DF59ED"/>
    <w:rsid w:val="00DF5A20"/>
    <w:rsid w:val="00DF5D0A"/>
    <w:rsid w:val="00DF5E51"/>
    <w:rsid w:val="00DF6387"/>
    <w:rsid w:val="00DF68FC"/>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20EB"/>
    <w:rsid w:val="00E0236A"/>
    <w:rsid w:val="00E02585"/>
    <w:rsid w:val="00E02912"/>
    <w:rsid w:val="00E030DA"/>
    <w:rsid w:val="00E0320C"/>
    <w:rsid w:val="00E03394"/>
    <w:rsid w:val="00E03681"/>
    <w:rsid w:val="00E037C9"/>
    <w:rsid w:val="00E03F08"/>
    <w:rsid w:val="00E040D6"/>
    <w:rsid w:val="00E0422A"/>
    <w:rsid w:val="00E051EF"/>
    <w:rsid w:val="00E055A6"/>
    <w:rsid w:val="00E055E4"/>
    <w:rsid w:val="00E05C88"/>
    <w:rsid w:val="00E0612B"/>
    <w:rsid w:val="00E06C66"/>
    <w:rsid w:val="00E07D27"/>
    <w:rsid w:val="00E07F32"/>
    <w:rsid w:val="00E07FE8"/>
    <w:rsid w:val="00E103BD"/>
    <w:rsid w:val="00E104B2"/>
    <w:rsid w:val="00E107C4"/>
    <w:rsid w:val="00E1080C"/>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41D4"/>
    <w:rsid w:val="00E1422F"/>
    <w:rsid w:val="00E14553"/>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A4F"/>
    <w:rsid w:val="00E20ACD"/>
    <w:rsid w:val="00E219C9"/>
    <w:rsid w:val="00E21AB0"/>
    <w:rsid w:val="00E21CE0"/>
    <w:rsid w:val="00E2205C"/>
    <w:rsid w:val="00E22127"/>
    <w:rsid w:val="00E221FD"/>
    <w:rsid w:val="00E22418"/>
    <w:rsid w:val="00E228B0"/>
    <w:rsid w:val="00E22904"/>
    <w:rsid w:val="00E229A5"/>
    <w:rsid w:val="00E22A4C"/>
    <w:rsid w:val="00E23E42"/>
    <w:rsid w:val="00E246F0"/>
    <w:rsid w:val="00E24D64"/>
    <w:rsid w:val="00E25024"/>
    <w:rsid w:val="00E258E0"/>
    <w:rsid w:val="00E25BCC"/>
    <w:rsid w:val="00E25C0F"/>
    <w:rsid w:val="00E25C30"/>
    <w:rsid w:val="00E25DE0"/>
    <w:rsid w:val="00E2644A"/>
    <w:rsid w:val="00E267AB"/>
    <w:rsid w:val="00E267BA"/>
    <w:rsid w:val="00E26AA8"/>
    <w:rsid w:val="00E26CE0"/>
    <w:rsid w:val="00E270A5"/>
    <w:rsid w:val="00E2713A"/>
    <w:rsid w:val="00E27A3C"/>
    <w:rsid w:val="00E300C4"/>
    <w:rsid w:val="00E3065E"/>
    <w:rsid w:val="00E306AB"/>
    <w:rsid w:val="00E30D39"/>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107B"/>
    <w:rsid w:val="00E41084"/>
    <w:rsid w:val="00E4145A"/>
    <w:rsid w:val="00E41A5E"/>
    <w:rsid w:val="00E41BFA"/>
    <w:rsid w:val="00E41C01"/>
    <w:rsid w:val="00E42295"/>
    <w:rsid w:val="00E42973"/>
    <w:rsid w:val="00E42A24"/>
    <w:rsid w:val="00E42A85"/>
    <w:rsid w:val="00E42DD7"/>
    <w:rsid w:val="00E43558"/>
    <w:rsid w:val="00E43933"/>
    <w:rsid w:val="00E44352"/>
    <w:rsid w:val="00E443AB"/>
    <w:rsid w:val="00E443D3"/>
    <w:rsid w:val="00E446F0"/>
    <w:rsid w:val="00E44C45"/>
    <w:rsid w:val="00E44C85"/>
    <w:rsid w:val="00E45315"/>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50970"/>
    <w:rsid w:val="00E50C5C"/>
    <w:rsid w:val="00E50CEE"/>
    <w:rsid w:val="00E5124A"/>
    <w:rsid w:val="00E5152A"/>
    <w:rsid w:val="00E525F4"/>
    <w:rsid w:val="00E52705"/>
    <w:rsid w:val="00E52B95"/>
    <w:rsid w:val="00E52BF2"/>
    <w:rsid w:val="00E52E86"/>
    <w:rsid w:val="00E5336D"/>
    <w:rsid w:val="00E53CCD"/>
    <w:rsid w:val="00E54279"/>
    <w:rsid w:val="00E543D2"/>
    <w:rsid w:val="00E54878"/>
    <w:rsid w:val="00E5524F"/>
    <w:rsid w:val="00E5525D"/>
    <w:rsid w:val="00E55545"/>
    <w:rsid w:val="00E55E0E"/>
    <w:rsid w:val="00E55F20"/>
    <w:rsid w:val="00E55F59"/>
    <w:rsid w:val="00E564CF"/>
    <w:rsid w:val="00E566F4"/>
    <w:rsid w:val="00E569DF"/>
    <w:rsid w:val="00E56F11"/>
    <w:rsid w:val="00E56FC6"/>
    <w:rsid w:val="00E570CD"/>
    <w:rsid w:val="00E573CD"/>
    <w:rsid w:val="00E5776D"/>
    <w:rsid w:val="00E57995"/>
    <w:rsid w:val="00E57D8C"/>
    <w:rsid w:val="00E57F72"/>
    <w:rsid w:val="00E604E9"/>
    <w:rsid w:val="00E60FE8"/>
    <w:rsid w:val="00E61197"/>
    <w:rsid w:val="00E6155F"/>
    <w:rsid w:val="00E616D7"/>
    <w:rsid w:val="00E61AF2"/>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CA7"/>
    <w:rsid w:val="00E64DEA"/>
    <w:rsid w:val="00E652E2"/>
    <w:rsid w:val="00E653DA"/>
    <w:rsid w:val="00E6578A"/>
    <w:rsid w:val="00E65995"/>
    <w:rsid w:val="00E65BBA"/>
    <w:rsid w:val="00E65E4C"/>
    <w:rsid w:val="00E66037"/>
    <w:rsid w:val="00E66293"/>
    <w:rsid w:val="00E664E1"/>
    <w:rsid w:val="00E6660A"/>
    <w:rsid w:val="00E66730"/>
    <w:rsid w:val="00E66A6E"/>
    <w:rsid w:val="00E66F63"/>
    <w:rsid w:val="00E67AF8"/>
    <w:rsid w:val="00E67F4E"/>
    <w:rsid w:val="00E70447"/>
    <w:rsid w:val="00E70538"/>
    <w:rsid w:val="00E708CF"/>
    <w:rsid w:val="00E71670"/>
    <w:rsid w:val="00E71761"/>
    <w:rsid w:val="00E71E03"/>
    <w:rsid w:val="00E71F4B"/>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544B"/>
    <w:rsid w:val="00E75A26"/>
    <w:rsid w:val="00E75B30"/>
    <w:rsid w:val="00E767C9"/>
    <w:rsid w:val="00E77499"/>
    <w:rsid w:val="00E7756D"/>
    <w:rsid w:val="00E77996"/>
    <w:rsid w:val="00E8018C"/>
    <w:rsid w:val="00E80481"/>
    <w:rsid w:val="00E80877"/>
    <w:rsid w:val="00E80CFE"/>
    <w:rsid w:val="00E80D9D"/>
    <w:rsid w:val="00E818A3"/>
    <w:rsid w:val="00E81ADB"/>
    <w:rsid w:val="00E81EDF"/>
    <w:rsid w:val="00E82469"/>
    <w:rsid w:val="00E825BC"/>
    <w:rsid w:val="00E8270F"/>
    <w:rsid w:val="00E82869"/>
    <w:rsid w:val="00E82DD6"/>
    <w:rsid w:val="00E82ED5"/>
    <w:rsid w:val="00E83AAD"/>
    <w:rsid w:val="00E83E36"/>
    <w:rsid w:val="00E83E92"/>
    <w:rsid w:val="00E843EA"/>
    <w:rsid w:val="00E84B8B"/>
    <w:rsid w:val="00E85029"/>
    <w:rsid w:val="00E85133"/>
    <w:rsid w:val="00E853B1"/>
    <w:rsid w:val="00E8590D"/>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A05E3"/>
    <w:rsid w:val="00EA0C3F"/>
    <w:rsid w:val="00EA0C76"/>
    <w:rsid w:val="00EA11E1"/>
    <w:rsid w:val="00EA1AF4"/>
    <w:rsid w:val="00EA1C74"/>
    <w:rsid w:val="00EA1C85"/>
    <w:rsid w:val="00EA1F68"/>
    <w:rsid w:val="00EA1F70"/>
    <w:rsid w:val="00EA1FB9"/>
    <w:rsid w:val="00EA21BD"/>
    <w:rsid w:val="00EA23FE"/>
    <w:rsid w:val="00EA257B"/>
    <w:rsid w:val="00EA2627"/>
    <w:rsid w:val="00EA29CE"/>
    <w:rsid w:val="00EA2CA8"/>
    <w:rsid w:val="00EA2D65"/>
    <w:rsid w:val="00EA2FCB"/>
    <w:rsid w:val="00EA37A5"/>
    <w:rsid w:val="00EA37E7"/>
    <w:rsid w:val="00EA45B4"/>
    <w:rsid w:val="00EA4F73"/>
    <w:rsid w:val="00EA5012"/>
    <w:rsid w:val="00EA599F"/>
    <w:rsid w:val="00EA5E51"/>
    <w:rsid w:val="00EA5F94"/>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83B"/>
    <w:rsid w:val="00EB49D0"/>
    <w:rsid w:val="00EB5117"/>
    <w:rsid w:val="00EB5A60"/>
    <w:rsid w:val="00EB5C3B"/>
    <w:rsid w:val="00EB64C1"/>
    <w:rsid w:val="00EB67A2"/>
    <w:rsid w:val="00EB696B"/>
    <w:rsid w:val="00EB6C34"/>
    <w:rsid w:val="00EB70AA"/>
    <w:rsid w:val="00EB7723"/>
    <w:rsid w:val="00EB7C27"/>
    <w:rsid w:val="00EC0274"/>
    <w:rsid w:val="00EC04BB"/>
    <w:rsid w:val="00EC0574"/>
    <w:rsid w:val="00EC064C"/>
    <w:rsid w:val="00EC08E8"/>
    <w:rsid w:val="00EC0A82"/>
    <w:rsid w:val="00EC0AB8"/>
    <w:rsid w:val="00EC12EE"/>
    <w:rsid w:val="00EC1308"/>
    <w:rsid w:val="00EC142F"/>
    <w:rsid w:val="00EC14D5"/>
    <w:rsid w:val="00EC193C"/>
    <w:rsid w:val="00EC1FDF"/>
    <w:rsid w:val="00EC2DB5"/>
    <w:rsid w:val="00EC2E2B"/>
    <w:rsid w:val="00EC315F"/>
    <w:rsid w:val="00EC3AFE"/>
    <w:rsid w:val="00EC4920"/>
    <w:rsid w:val="00EC4AAD"/>
    <w:rsid w:val="00EC4C24"/>
    <w:rsid w:val="00EC4D58"/>
    <w:rsid w:val="00EC4FA0"/>
    <w:rsid w:val="00EC530D"/>
    <w:rsid w:val="00EC5313"/>
    <w:rsid w:val="00EC5651"/>
    <w:rsid w:val="00EC5C53"/>
    <w:rsid w:val="00EC6206"/>
    <w:rsid w:val="00EC6880"/>
    <w:rsid w:val="00EC6B01"/>
    <w:rsid w:val="00EC775E"/>
    <w:rsid w:val="00EC7A79"/>
    <w:rsid w:val="00EC7A7C"/>
    <w:rsid w:val="00ED00BD"/>
    <w:rsid w:val="00ED01A9"/>
    <w:rsid w:val="00ED04FB"/>
    <w:rsid w:val="00ED0619"/>
    <w:rsid w:val="00ED0AF0"/>
    <w:rsid w:val="00ED0B6D"/>
    <w:rsid w:val="00ED1018"/>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CC"/>
    <w:rsid w:val="00ED3A69"/>
    <w:rsid w:val="00ED3B89"/>
    <w:rsid w:val="00ED3DF8"/>
    <w:rsid w:val="00ED3E73"/>
    <w:rsid w:val="00ED4298"/>
    <w:rsid w:val="00ED430E"/>
    <w:rsid w:val="00ED4364"/>
    <w:rsid w:val="00ED5082"/>
    <w:rsid w:val="00ED5245"/>
    <w:rsid w:val="00ED528C"/>
    <w:rsid w:val="00ED5E85"/>
    <w:rsid w:val="00ED67A9"/>
    <w:rsid w:val="00ED68D6"/>
    <w:rsid w:val="00ED6BE1"/>
    <w:rsid w:val="00ED6CBF"/>
    <w:rsid w:val="00ED7088"/>
    <w:rsid w:val="00ED7403"/>
    <w:rsid w:val="00ED7E48"/>
    <w:rsid w:val="00EE006E"/>
    <w:rsid w:val="00EE0382"/>
    <w:rsid w:val="00EE05AC"/>
    <w:rsid w:val="00EE083E"/>
    <w:rsid w:val="00EE089E"/>
    <w:rsid w:val="00EE0E82"/>
    <w:rsid w:val="00EE1572"/>
    <w:rsid w:val="00EE166C"/>
    <w:rsid w:val="00EE227F"/>
    <w:rsid w:val="00EE22AB"/>
    <w:rsid w:val="00EE23D3"/>
    <w:rsid w:val="00EE301E"/>
    <w:rsid w:val="00EE3638"/>
    <w:rsid w:val="00EE38D7"/>
    <w:rsid w:val="00EE39A4"/>
    <w:rsid w:val="00EE3EDF"/>
    <w:rsid w:val="00EE454F"/>
    <w:rsid w:val="00EE45BF"/>
    <w:rsid w:val="00EE45E7"/>
    <w:rsid w:val="00EE45ED"/>
    <w:rsid w:val="00EE49F8"/>
    <w:rsid w:val="00EE4D96"/>
    <w:rsid w:val="00EE4E34"/>
    <w:rsid w:val="00EE5CF5"/>
    <w:rsid w:val="00EE5EE0"/>
    <w:rsid w:val="00EE5FD9"/>
    <w:rsid w:val="00EE62B0"/>
    <w:rsid w:val="00EE693F"/>
    <w:rsid w:val="00EE7080"/>
    <w:rsid w:val="00EE7165"/>
    <w:rsid w:val="00EE73AE"/>
    <w:rsid w:val="00EE7A35"/>
    <w:rsid w:val="00EE7EBF"/>
    <w:rsid w:val="00EE7F1E"/>
    <w:rsid w:val="00EF018F"/>
    <w:rsid w:val="00EF058F"/>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265"/>
    <w:rsid w:val="00F0330D"/>
    <w:rsid w:val="00F0343E"/>
    <w:rsid w:val="00F03470"/>
    <w:rsid w:val="00F03710"/>
    <w:rsid w:val="00F037E5"/>
    <w:rsid w:val="00F0383E"/>
    <w:rsid w:val="00F0393F"/>
    <w:rsid w:val="00F041E5"/>
    <w:rsid w:val="00F041FF"/>
    <w:rsid w:val="00F048D4"/>
    <w:rsid w:val="00F0498A"/>
    <w:rsid w:val="00F0500D"/>
    <w:rsid w:val="00F05151"/>
    <w:rsid w:val="00F0524C"/>
    <w:rsid w:val="00F05BDD"/>
    <w:rsid w:val="00F06252"/>
    <w:rsid w:val="00F06C2E"/>
    <w:rsid w:val="00F07643"/>
    <w:rsid w:val="00F07FF6"/>
    <w:rsid w:val="00F10210"/>
    <w:rsid w:val="00F1031E"/>
    <w:rsid w:val="00F1058D"/>
    <w:rsid w:val="00F10768"/>
    <w:rsid w:val="00F10911"/>
    <w:rsid w:val="00F109AC"/>
    <w:rsid w:val="00F110FA"/>
    <w:rsid w:val="00F11886"/>
    <w:rsid w:val="00F119DB"/>
    <w:rsid w:val="00F11CF1"/>
    <w:rsid w:val="00F121BD"/>
    <w:rsid w:val="00F124C6"/>
    <w:rsid w:val="00F1267A"/>
    <w:rsid w:val="00F129C3"/>
    <w:rsid w:val="00F12BA2"/>
    <w:rsid w:val="00F12D7E"/>
    <w:rsid w:val="00F12F13"/>
    <w:rsid w:val="00F136C1"/>
    <w:rsid w:val="00F13705"/>
    <w:rsid w:val="00F13EEB"/>
    <w:rsid w:val="00F14458"/>
    <w:rsid w:val="00F144CB"/>
    <w:rsid w:val="00F14C8D"/>
    <w:rsid w:val="00F14ED2"/>
    <w:rsid w:val="00F153C2"/>
    <w:rsid w:val="00F156A7"/>
    <w:rsid w:val="00F15D39"/>
    <w:rsid w:val="00F16355"/>
    <w:rsid w:val="00F168B5"/>
    <w:rsid w:val="00F16BCB"/>
    <w:rsid w:val="00F16E41"/>
    <w:rsid w:val="00F17733"/>
    <w:rsid w:val="00F178B5"/>
    <w:rsid w:val="00F17B39"/>
    <w:rsid w:val="00F2016C"/>
    <w:rsid w:val="00F201D4"/>
    <w:rsid w:val="00F20C8D"/>
    <w:rsid w:val="00F20F05"/>
    <w:rsid w:val="00F21466"/>
    <w:rsid w:val="00F218C8"/>
    <w:rsid w:val="00F22112"/>
    <w:rsid w:val="00F2239C"/>
    <w:rsid w:val="00F2264E"/>
    <w:rsid w:val="00F22D74"/>
    <w:rsid w:val="00F23A6C"/>
    <w:rsid w:val="00F248E1"/>
    <w:rsid w:val="00F2494B"/>
    <w:rsid w:val="00F255EC"/>
    <w:rsid w:val="00F2578D"/>
    <w:rsid w:val="00F25D01"/>
    <w:rsid w:val="00F26648"/>
    <w:rsid w:val="00F269B6"/>
    <w:rsid w:val="00F26C8C"/>
    <w:rsid w:val="00F26D69"/>
    <w:rsid w:val="00F26E6F"/>
    <w:rsid w:val="00F26F01"/>
    <w:rsid w:val="00F26FA2"/>
    <w:rsid w:val="00F26FFE"/>
    <w:rsid w:val="00F276D3"/>
    <w:rsid w:val="00F30447"/>
    <w:rsid w:val="00F304F3"/>
    <w:rsid w:val="00F30663"/>
    <w:rsid w:val="00F3069C"/>
    <w:rsid w:val="00F3084F"/>
    <w:rsid w:val="00F30A05"/>
    <w:rsid w:val="00F31A12"/>
    <w:rsid w:val="00F31DA0"/>
    <w:rsid w:val="00F31E6D"/>
    <w:rsid w:val="00F32274"/>
    <w:rsid w:val="00F3251C"/>
    <w:rsid w:val="00F32AC1"/>
    <w:rsid w:val="00F32B55"/>
    <w:rsid w:val="00F32BDF"/>
    <w:rsid w:val="00F332DA"/>
    <w:rsid w:val="00F33B25"/>
    <w:rsid w:val="00F33BC9"/>
    <w:rsid w:val="00F33C76"/>
    <w:rsid w:val="00F3442C"/>
    <w:rsid w:val="00F34F63"/>
    <w:rsid w:val="00F34F99"/>
    <w:rsid w:val="00F34FD0"/>
    <w:rsid w:val="00F351C1"/>
    <w:rsid w:val="00F352B2"/>
    <w:rsid w:val="00F35C19"/>
    <w:rsid w:val="00F3614D"/>
    <w:rsid w:val="00F36380"/>
    <w:rsid w:val="00F372F3"/>
    <w:rsid w:val="00F37604"/>
    <w:rsid w:val="00F37693"/>
    <w:rsid w:val="00F376E5"/>
    <w:rsid w:val="00F40181"/>
    <w:rsid w:val="00F403A2"/>
    <w:rsid w:val="00F40636"/>
    <w:rsid w:val="00F408AC"/>
    <w:rsid w:val="00F40A40"/>
    <w:rsid w:val="00F40DCD"/>
    <w:rsid w:val="00F4129A"/>
    <w:rsid w:val="00F4135A"/>
    <w:rsid w:val="00F41476"/>
    <w:rsid w:val="00F41C31"/>
    <w:rsid w:val="00F41CB9"/>
    <w:rsid w:val="00F4206B"/>
    <w:rsid w:val="00F420C3"/>
    <w:rsid w:val="00F42152"/>
    <w:rsid w:val="00F4233F"/>
    <w:rsid w:val="00F424E9"/>
    <w:rsid w:val="00F428C0"/>
    <w:rsid w:val="00F430EC"/>
    <w:rsid w:val="00F43312"/>
    <w:rsid w:val="00F43A40"/>
    <w:rsid w:val="00F43FF9"/>
    <w:rsid w:val="00F44724"/>
    <w:rsid w:val="00F45171"/>
    <w:rsid w:val="00F45383"/>
    <w:rsid w:val="00F454EA"/>
    <w:rsid w:val="00F458CB"/>
    <w:rsid w:val="00F45D8A"/>
    <w:rsid w:val="00F461BC"/>
    <w:rsid w:val="00F46582"/>
    <w:rsid w:val="00F46856"/>
    <w:rsid w:val="00F46B7A"/>
    <w:rsid w:val="00F46BD7"/>
    <w:rsid w:val="00F473AC"/>
    <w:rsid w:val="00F47602"/>
    <w:rsid w:val="00F47A20"/>
    <w:rsid w:val="00F47A7A"/>
    <w:rsid w:val="00F47F91"/>
    <w:rsid w:val="00F50459"/>
    <w:rsid w:val="00F5054C"/>
    <w:rsid w:val="00F505CA"/>
    <w:rsid w:val="00F5076D"/>
    <w:rsid w:val="00F50BD9"/>
    <w:rsid w:val="00F51072"/>
    <w:rsid w:val="00F5125C"/>
    <w:rsid w:val="00F5184B"/>
    <w:rsid w:val="00F5195C"/>
    <w:rsid w:val="00F51A6A"/>
    <w:rsid w:val="00F52443"/>
    <w:rsid w:val="00F524A4"/>
    <w:rsid w:val="00F528A9"/>
    <w:rsid w:val="00F52AD3"/>
    <w:rsid w:val="00F52AFF"/>
    <w:rsid w:val="00F52FCB"/>
    <w:rsid w:val="00F5312A"/>
    <w:rsid w:val="00F53206"/>
    <w:rsid w:val="00F53226"/>
    <w:rsid w:val="00F53550"/>
    <w:rsid w:val="00F53561"/>
    <w:rsid w:val="00F5373C"/>
    <w:rsid w:val="00F53888"/>
    <w:rsid w:val="00F54520"/>
    <w:rsid w:val="00F545D9"/>
    <w:rsid w:val="00F54B4E"/>
    <w:rsid w:val="00F54EDF"/>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338"/>
    <w:rsid w:val="00F6172C"/>
    <w:rsid w:val="00F61A15"/>
    <w:rsid w:val="00F61D93"/>
    <w:rsid w:val="00F6234B"/>
    <w:rsid w:val="00F625FF"/>
    <w:rsid w:val="00F6275C"/>
    <w:rsid w:val="00F62A5F"/>
    <w:rsid w:val="00F632A2"/>
    <w:rsid w:val="00F63C69"/>
    <w:rsid w:val="00F63D52"/>
    <w:rsid w:val="00F642EA"/>
    <w:rsid w:val="00F64E57"/>
    <w:rsid w:val="00F64EDF"/>
    <w:rsid w:val="00F64F97"/>
    <w:rsid w:val="00F64F9D"/>
    <w:rsid w:val="00F65494"/>
    <w:rsid w:val="00F654F4"/>
    <w:rsid w:val="00F654FA"/>
    <w:rsid w:val="00F656AD"/>
    <w:rsid w:val="00F6580A"/>
    <w:rsid w:val="00F65B0C"/>
    <w:rsid w:val="00F65F36"/>
    <w:rsid w:val="00F65F6B"/>
    <w:rsid w:val="00F66363"/>
    <w:rsid w:val="00F66701"/>
    <w:rsid w:val="00F66710"/>
    <w:rsid w:val="00F66B11"/>
    <w:rsid w:val="00F66E9C"/>
    <w:rsid w:val="00F6715A"/>
    <w:rsid w:val="00F678EC"/>
    <w:rsid w:val="00F67972"/>
    <w:rsid w:val="00F67CAF"/>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53A7"/>
    <w:rsid w:val="00F75A41"/>
    <w:rsid w:val="00F75BBE"/>
    <w:rsid w:val="00F75DA2"/>
    <w:rsid w:val="00F75F56"/>
    <w:rsid w:val="00F7655E"/>
    <w:rsid w:val="00F76563"/>
    <w:rsid w:val="00F76660"/>
    <w:rsid w:val="00F7668C"/>
    <w:rsid w:val="00F76B80"/>
    <w:rsid w:val="00F76D38"/>
    <w:rsid w:val="00F7711F"/>
    <w:rsid w:val="00F77338"/>
    <w:rsid w:val="00F77655"/>
    <w:rsid w:val="00F776FD"/>
    <w:rsid w:val="00F7791B"/>
    <w:rsid w:val="00F77B04"/>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423B"/>
    <w:rsid w:val="00F8473B"/>
    <w:rsid w:val="00F84ECA"/>
    <w:rsid w:val="00F853F2"/>
    <w:rsid w:val="00F859F7"/>
    <w:rsid w:val="00F85AD7"/>
    <w:rsid w:val="00F86194"/>
    <w:rsid w:val="00F86F5E"/>
    <w:rsid w:val="00F8770A"/>
    <w:rsid w:val="00F87797"/>
    <w:rsid w:val="00F87E47"/>
    <w:rsid w:val="00F87E5F"/>
    <w:rsid w:val="00F87FEF"/>
    <w:rsid w:val="00F9058E"/>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8E"/>
    <w:rsid w:val="00F93C0E"/>
    <w:rsid w:val="00F93C7C"/>
    <w:rsid w:val="00F93E72"/>
    <w:rsid w:val="00F93E97"/>
    <w:rsid w:val="00F94008"/>
    <w:rsid w:val="00F942F5"/>
    <w:rsid w:val="00F94351"/>
    <w:rsid w:val="00F9459A"/>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E3"/>
    <w:rsid w:val="00FA132B"/>
    <w:rsid w:val="00FA1573"/>
    <w:rsid w:val="00FA1810"/>
    <w:rsid w:val="00FA19F9"/>
    <w:rsid w:val="00FA1BA3"/>
    <w:rsid w:val="00FA1EE9"/>
    <w:rsid w:val="00FA22F8"/>
    <w:rsid w:val="00FA25CE"/>
    <w:rsid w:val="00FA28A1"/>
    <w:rsid w:val="00FA2A43"/>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7547"/>
    <w:rsid w:val="00FA7C78"/>
    <w:rsid w:val="00FA7D1E"/>
    <w:rsid w:val="00FA7F99"/>
    <w:rsid w:val="00FB0181"/>
    <w:rsid w:val="00FB04E0"/>
    <w:rsid w:val="00FB07D8"/>
    <w:rsid w:val="00FB0D87"/>
    <w:rsid w:val="00FB0E98"/>
    <w:rsid w:val="00FB138E"/>
    <w:rsid w:val="00FB192D"/>
    <w:rsid w:val="00FB227A"/>
    <w:rsid w:val="00FB2496"/>
    <w:rsid w:val="00FB2858"/>
    <w:rsid w:val="00FB32FD"/>
    <w:rsid w:val="00FB334B"/>
    <w:rsid w:val="00FB3AC3"/>
    <w:rsid w:val="00FB4A08"/>
    <w:rsid w:val="00FB4ECE"/>
    <w:rsid w:val="00FB53A1"/>
    <w:rsid w:val="00FB567A"/>
    <w:rsid w:val="00FB624D"/>
    <w:rsid w:val="00FB6316"/>
    <w:rsid w:val="00FB67AA"/>
    <w:rsid w:val="00FB692C"/>
    <w:rsid w:val="00FB6E1C"/>
    <w:rsid w:val="00FB6FBC"/>
    <w:rsid w:val="00FB7084"/>
    <w:rsid w:val="00FB7504"/>
    <w:rsid w:val="00FB7778"/>
    <w:rsid w:val="00FC0035"/>
    <w:rsid w:val="00FC016D"/>
    <w:rsid w:val="00FC05FF"/>
    <w:rsid w:val="00FC12D3"/>
    <w:rsid w:val="00FC18C8"/>
    <w:rsid w:val="00FC1970"/>
    <w:rsid w:val="00FC19E4"/>
    <w:rsid w:val="00FC1FEA"/>
    <w:rsid w:val="00FC247D"/>
    <w:rsid w:val="00FC24CD"/>
    <w:rsid w:val="00FC252D"/>
    <w:rsid w:val="00FC253F"/>
    <w:rsid w:val="00FC2597"/>
    <w:rsid w:val="00FC2BDB"/>
    <w:rsid w:val="00FC2F3C"/>
    <w:rsid w:val="00FC34A6"/>
    <w:rsid w:val="00FC358E"/>
    <w:rsid w:val="00FC39AE"/>
    <w:rsid w:val="00FC3E4C"/>
    <w:rsid w:val="00FC413B"/>
    <w:rsid w:val="00FC43A5"/>
    <w:rsid w:val="00FC49A2"/>
    <w:rsid w:val="00FC4C64"/>
    <w:rsid w:val="00FC50B7"/>
    <w:rsid w:val="00FC528A"/>
    <w:rsid w:val="00FC535F"/>
    <w:rsid w:val="00FC597F"/>
    <w:rsid w:val="00FC61E4"/>
    <w:rsid w:val="00FC6298"/>
    <w:rsid w:val="00FC6727"/>
    <w:rsid w:val="00FC67B2"/>
    <w:rsid w:val="00FC6EC7"/>
    <w:rsid w:val="00FC6F93"/>
    <w:rsid w:val="00FC7870"/>
    <w:rsid w:val="00FC7B90"/>
    <w:rsid w:val="00FC7F74"/>
    <w:rsid w:val="00FC7FD9"/>
    <w:rsid w:val="00FD00CD"/>
    <w:rsid w:val="00FD04AB"/>
    <w:rsid w:val="00FD05E7"/>
    <w:rsid w:val="00FD0BD2"/>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AA0"/>
    <w:rsid w:val="00FD3EED"/>
    <w:rsid w:val="00FD42F2"/>
    <w:rsid w:val="00FD44EB"/>
    <w:rsid w:val="00FD4BA4"/>
    <w:rsid w:val="00FD501E"/>
    <w:rsid w:val="00FD53EA"/>
    <w:rsid w:val="00FD5E6B"/>
    <w:rsid w:val="00FD6007"/>
    <w:rsid w:val="00FD6155"/>
    <w:rsid w:val="00FD6498"/>
    <w:rsid w:val="00FD6623"/>
    <w:rsid w:val="00FD686E"/>
    <w:rsid w:val="00FD7126"/>
    <w:rsid w:val="00FD73B1"/>
    <w:rsid w:val="00FD7746"/>
    <w:rsid w:val="00FD7CC1"/>
    <w:rsid w:val="00FE0104"/>
    <w:rsid w:val="00FE0CDC"/>
    <w:rsid w:val="00FE0D02"/>
    <w:rsid w:val="00FE1316"/>
    <w:rsid w:val="00FE14F7"/>
    <w:rsid w:val="00FE1528"/>
    <w:rsid w:val="00FE1684"/>
    <w:rsid w:val="00FE1817"/>
    <w:rsid w:val="00FE1ADA"/>
    <w:rsid w:val="00FE20A3"/>
    <w:rsid w:val="00FE20B9"/>
    <w:rsid w:val="00FE2536"/>
    <w:rsid w:val="00FE25E2"/>
    <w:rsid w:val="00FE2EA5"/>
    <w:rsid w:val="00FE31E0"/>
    <w:rsid w:val="00FE3A46"/>
    <w:rsid w:val="00FE3D81"/>
    <w:rsid w:val="00FE3EA2"/>
    <w:rsid w:val="00FE47F4"/>
    <w:rsid w:val="00FE4A5C"/>
    <w:rsid w:val="00FE4B8A"/>
    <w:rsid w:val="00FE5769"/>
    <w:rsid w:val="00FE57BB"/>
    <w:rsid w:val="00FE5897"/>
    <w:rsid w:val="00FE65D5"/>
    <w:rsid w:val="00FE6652"/>
    <w:rsid w:val="00FE689F"/>
    <w:rsid w:val="00FE6911"/>
    <w:rsid w:val="00FE6993"/>
    <w:rsid w:val="00FE71D5"/>
    <w:rsid w:val="00FE77B3"/>
    <w:rsid w:val="00FE7A62"/>
    <w:rsid w:val="00FE7BA3"/>
    <w:rsid w:val="00FE7D73"/>
    <w:rsid w:val="00FF0131"/>
    <w:rsid w:val="00FF02A8"/>
    <w:rsid w:val="00FF03C0"/>
    <w:rsid w:val="00FF0C8E"/>
    <w:rsid w:val="00FF11C0"/>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883"/>
    <w:rsid w:val="00FF6B8F"/>
    <w:rsid w:val="00FF6E98"/>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1EB92-E0EE-4AE7-AE99-3BE8DB13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A5"/>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rsid w:val="008629AE"/>
    <w:pPr>
      <w:tabs>
        <w:tab w:val="center" w:pos="4536"/>
        <w:tab w:val="right" w:pos="9072"/>
      </w:tabs>
    </w:pPr>
    <w:rPr>
      <w:lang w:val="fr-FR" w:eastAsia="fr-FR"/>
    </w:rPr>
  </w:style>
  <w:style w:type="paragraph" w:styleId="Footer">
    <w:name w:val="footer"/>
    <w:basedOn w:val="Normal"/>
    <w:link w:val="FooterChar"/>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aliases w:val="Footnote,Footnote symbol,Fussnota,ftref"/>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rsid w:val="00CD2447"/>
    <w:rPr>
      <w:rFonts w:eastAsia="Times New Roman"/>
    </w:rPr>
  </w:style>
  <w:style w:type="paragraph" w:customStyle="1" w:styleId="ListParagraph1">
    <w:name w:val="List Paragraph1"/>
    <w:aliases w:val="Normal bullet 2"/>
    <w:basedOn w:val="Normal"/>
    <w:link w:val="ListParagraphChar"/>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rsid w:val="00165835"/>
    <w:rPr>
      <w:rFonts w:eastAsia="Times New Roman"/>
      <w:sz w:val="24"/>
      <w:szCs w:val="24"/>
      <w:lang w:val="fr-FR" w:eastAsia="fr-FR"/>
    </w:rPr>
  </w:style>
  <w:style w:type="character" w:customStyle="1" w:styleId="FooterChar">
    <w:name w:val="Footer Char"/>
    <w:link w:val="Footer"/>
    <w:rsid w:val="00165835"/>
    <w:rPr>
      <w:rFonts w:eastAsia="Times New Roman"/>
      <w:sz w:val="24"/>
      <w:szCs w:val="24"/>
    </w:rPr>
  </w:style>
  <w:style w:type="paragraph" w:styleId="TOCHeading">
    <w:name w:val="TOC Heading"/>
    <w:basedOn w:val="Heading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paragraph" w:customStyle="1" w:styleId="Default">
    <w:name w:val="Defaul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DefaultParagraphFont"/>
    <w:rsid w:val="00930C1B"/>
  </w:style>
  <w:style w:type="character" w:customStyle="1" w:styleId="ListLabel2">
    <w:name w:val="ListLabel 2"/>
    <w:rsid w:val="006B70EA"/>
    <w:rPr>
      <w:rFonts w:cs="Wingdings"/>
    </w:rPr>
  </w:style>
  <w:style w:type="paragraph" w:styleId="ListParagraph">
    <w:name w:val="List Paragraph"/>
    <w:aliases w:val="lp1,Heading x1,Antes de enumeración,body 2,Listă paragraf,List Paragraph11,Listă colorată - Accentuare 11,Bullet,Citation List"/>
    <w:basedOn w:val="Normal"/>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HeaderChar1">
    <w:name w:val="Header Char1"/>
    <w:aliases w:val="Glava - napis Char1, Char1 Char1,Char1 Char1"/>
    <w:rsid w:val="00591A5C"/>
    <w:rPr>
      <w:sz w:val="24"/>
      <w:szCs w:val="24"/>
      <w:lang w:val="fr-FR" w:eastAsia="fr-FR" w:bidi="ar-SA"/>
    </w:rPr>
  </w:style>
  <w:style w:type="character" w:customStyle="1" w:styleId="tli1">
    <w:name w:val="tli1"/>
    <w:rsid w:val="00591A5C"/>
  </w:style>
  <w:style w:type="character" w:customStyle="1" w:styleId="CharChar14">
    <w:name w:val="Char Char14"/>
    <w:rsid w:val="00591A5C"/>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1322-E3DD-4D0F-B9DD-9EFAD4F9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4753</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32257</CharactersWithSpaces>
  <SharedDoc>false</SharedDoc>
  <HLinks>
    <vt:vector size="6" baseType="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Microsoft account</cp:lastModifiedBy>
  <cp:revision>3</cp:revision>
  <cp:lastPrinted>2016-07-20T11:22:00Z</cp:lastPrinted>
  <dcterms:created xsi:type="dcterms:W3CDTF">2017-09-20T16:35:00Z</dcterms:created>
  <dcterms:modified xsi:type="dcterms:W3CDTF">2018-01-31T07:41:00Z</dcterms:modified>
</cp:coreProperties>
</file>